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483A" w14:textId="54B76D9B" w:rsidR="00FB29D2" w:rsidRDefault="008259D2" w:rsidP="00E850FF">
      <w:pPr>
        <w:spacing w:after="160" w:line="240" w:lineRule="auto"/>
        <w:rPr>
          <w:sz w:val="36"/>
          <w:szCs w:val="36"/>
        </w:rPr>
      </w:pPr>
      <w:r w:rsidRPr="008259D2">
        <w:rPr>
          <w:rFonts w:ascii="Aptos" w:eastAsia="Aptos" w:hAnsi="Aptos" w:cs="Times New Roman"/>
          <w:noProof/>
          <w:kern w:val="2"/>
          <w:lang w:val="en-GB"/>
          <w14:ligatures w14:val="standardContextual"/>
        </w:rPr>
        <w:drawing>
          <wp:inline distT="0" distB="0" distL="0" distR="0" wp14:anchorId="2E510FBF" wp14:editId="20361E52">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r w:rsidR="0043029B">
        <w:rPr>
          <w:sz w:val="36"/>
          <w:szCs w:val="36"/>
        </w:rPr>
        <w:t xml:space="preserve"> </w:t>
      </w:r>
    </w:p>
    <w:p w14:paraId="629F9C25" w14:textId="77777777" w:rsidR="008259D2" w:rsidRPr="00EF7C60" w:rsidRDefault="008259D2" w:rsidP="00E850FF">
      <w:pPr>
        <w:spacing w:after="160" w:line="240" w:lineRule="auto"/>
        <w:rPr>
          <w:sz w:val="24"/>
          <w:szCs w:val="24"/>
        </w:rPr>
      </w:pPr>
    </w:p>
    <w:p w14:paraId="678205C3" w14:textId="77777777" w:rsidR="007E4433" w:rsidRDefault="00C61022">
      <w:pPr>
        <w:spacing w:after="160"/>
        <w:jc w:val="center"/>
        <w:rPr>
          <w:sz w:val="36"/>
          <w:szCs w:val="36"/>
        </w:rPr>
      </w:pPr>
      <w:r>
        <w:rPr>
          <w:b/>
          <w:bCs/>
          <w:sz w:val="36"/>
          <w:szCs w:val="36"/>
        </w:rPr>
        <w:t xml:space="preserve">PRACTICE PLACEMENT ASSESSMENT FORM </w:t>
      </w:r>
    </w:p>
    <w:p w14:paraId="0224051A" w14:textId="4389E90E" w:rsidR="007E4433" w:rsidRDefault="00C61022">
      <w:pPr>
        <w:spacing w:after="160"/>
        <w:jc w:val="center"/>
        <w:rPr>
          <w:sz w:val="36"/>
          <w:szCs w:val="36"/>
        </w:rPr>
      </w:pPr>
      <w:r>
        <w:rPr>
          <w:b/>
          <w:bCs/>
          <w:sz w:val="36"/>
          <w:szCs w:val="36"/>
        </w:rPr>
        <w:t>PRACTICE PLACEMENT 1</w:t>
      </w:r>
      <w:r w:rsidR="000A783D">
        <w:rPr>
          <w:b/>
          <w:bCs/>
          <w:sz w:val="36"/>
          <w:szCs w:val="36"/>
        </w:rPr>
        <w:t xml:space="preserve"> (Level 4)</w:t>
      </w:r>
    </w:p>
    <w:p w14:paraId="7A1E6F6F" w14:textId="20539CCC" w:rsidR="007E4433" w:rsidRDefault="00C61022">
      <w:pPr>
        <w:spacing w:after="160"/>
        <w:jc w:val="center"/>
      </w:pPr>
      <w:r>
        <w:rPr>
          <w:b/>
          <w:bCs/>
        </w:rPr>
        <w:t>This placement assessment form has been created collaboratively by the universities below and from the Royal College of Occupational Therapists Career Development Framework (</w:t>
      </w:r>
      <w:proofErr w:type="gramStart"/>
      <w:r>
        <w:rPr>
          <w:b/>
          <w:bCs/>
        </w:rPr>
        <w:t>2022)*</w:t>
      </w:r>
      <w:proofErr w:type="gramEnd"/>
      <w:r w:rsidR="009C3D8F">
        <w:rPr>
          <w:b/>
          <w:bCs/>
        </w:rPr>
        <w:t xml:space="preserve"> Birmingham Newman University has subsequently been acce</w:t>
      </w:r>
      <w:r w:rsidR="00063F9D">
        <w:rPr>
          <w:b/>
          <w:bCs/>
        </w:rPr>
        <w:t xml:space="preserve">pted to use the practice placement assessment form for their Occupational Therapy </w:t>
      </w:r>
      <w:proofErr w:type="spellStart"/>
      <w:r w:rsidR="00063F9D">
        <w:rPr>
          <w:b/>
          <w:bCs/>
        </w:rPr>
        <w:t>programme</w:t>
      </w:r>
      <w:proofErr w:type="spellEnd"/>
      <w:r w:rsidR="00063F9D">
        <w:rPr>
          <w:b/>
          <w:bCs/>
        </w:rPr>
        <w:t>.</w:t>
      </w:r>
    </w:p>
    <w:p w14:paraId="7CA5E09E" w14:textId="77777777" w:rsidR="007E4433" w:rsidRDefault="00C61022">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14:paraId="5E629773" w14:textId="5A215DA4" w:rsidR="007E4433" w:rsidRDefault="00C61022" w:rsidP="009258E1">
      <w:pPr>
        <w:spacing w:after="160"/>
        <w:jc w:val="cente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a:stretch>
                      <a:fillRect/>
                    </a:stretch>
                  </pic:blipFill>
                  <pic:spPr>
                    <a:xfrm>
                      <a:off x="0" y="0"/>
                      <a:ext cx="457200" cy="457200"/>
                    </a:xfrm>
                    <a:prstGeom prst="rect">
                      <a:avLst/>
                    </a:prstGeom>
                  </pic:spPr>
                </pic:pic>
              </a:graphicData>
            </a:graphic>
          </wp:inline>
        </w:drawing>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1047750" cy="323850"/>
                    </a:xfrm>
                    <a:prstGeom prst="rect">
                      <a:avLst/>
                    </a:prstGeom>
                  </pic:spPr>
                </pic:pic>
              </a:graphicData>
            </a:graphic>
          </wp:inline>
        </w:drawing>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790575" cy="428625"/>
                    </a:xfrm>
                    <a:prstGeom prst="rect">
                      <a:avLst/>
                    </a:prstGeom>
                  </pic:spPr>
                </pic:pic>
              </a:graphicData>
            </a:graphic>
          </wp:inline>
        </w:drawing>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5"/>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7BE5D4CB">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6"/>
                    <a:stretch>
                      <a:fillRect/>
                    </a:stretch>
                  </pic:blipFill>
                  <pic:spPr>
                    <a:xfrm>
                      <a:off x="0" y="0"/>
                      <a:ext cx="1047750" cy="457200"/>
                    </a:xfrm>
                    <a:prstGeom prst="rect">
                      <a:avLst/>
                    </a:prstGeom>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835"/>
        <w:gridCol w:w="3402"/>
      </w:tblGrid>
      <w:tr w:rsidR="00007AB5" w14:paraId="6B5D4496" w14:textId="77777777">
        <w:trPr>
          <w:trHeight w:val="602"/>
        </w:trPr>
        <w:tc>
          <w:tcPr>
            <w:tcW w:w="3256" w:type="dxa"/>
            <w:tcBorders>
              <w:bottom w:val="single" w:sz="4" w:space="0" w:color="000000"/>
              <w:right w:val="single" w:sz="4" w:space="0" w:color="000000"/>
            </w:tcBorders>
            <w:shd w:val="clear" w:color="auto" w:fill="D0CECE"/>
            <w:tcMar>
              <w:top w:w="0" w:type="dxa"/>
              <w:left w:w="108" w:type="dxa"/>
              <w:bottom w:w="0" w:type="dxa"/>
              <w:right w:w="108" w:type="dxa"/>
            </w:tcMar>
            <w:hideMark/>
          </w:tcPr>
          <w:p w14:paraId="0758F68B" w14:textId="77777777" w:rsidR="007E4433" w:rsidRDefault="00C61022">
            <w:pPr>
              <w:spacing w:line="240" w:lineRule="auto"/>
              <w:rPr>
                <w:color w:val="000000"/>
              </w:rPr>
            </w:pPr>
            <w:r>
              <w:rPr>
                <w:b/>
                <w:bCs/>
                <w:color w:val="000000"/>
              </w:rPr>
              <w:t>Learner name</w:t>
            </w:r>
          </w:p>
        </w:tc>
        <w:tc>
          <w:tcPr>
            <w:tcW w:w="6237" w:type="dxa"/>
            <w:gridSpan w:val="2"/>
            <w:tcBorders>
              <w:left w:val="single" w:sz="4" w:space="0" w:color="000000"/>
              <w:bottom w:val="single" w:sz="4" w:space="0" w:color="000000"/>
            </w:tcBorders>
            <w:tcMar>
              <w:top w:w="0" w:type="dxa"/>
              <w:left w:w="108" w:type="dxa"/>
              <w:bottom w:w="0" w:type="dxa"/>
              <w:right w:w="108" w:type="dxa"/>
            </w:tcMar>
          </w:tcPr>
          <w:p w14:paraId="7AF6DBDA" w14:textId="77777777" w:rsidR="007E4433" w:rsidRDefault="007E4433">
            <w:pPr>
              <w:spacing w:line="240" w:lineRule="auto"/>
              <w:jc w:val="center"/>
              <w:rPr>
                <w:color w:val="000000"/>
              </w:rPr>
            </w:pPr>
          </w:p>
        </w:tc>
      </w:tr>
      <w:tr w:rsidR="00007AB5" w14:paraId="50B80A1E"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41D1B36" w14:textId="77777777" w:rsidR="007E4433" w:rsidRDefault="00C61022">
            <w:pPr>
              <w:spacing w:line="240" w:lineRule="auto"/>
              <w:rPr>
                <w:color w:val="000000"/>
              </w:rPr>
            </w:pPr>
            <w:r>
              <w:rPr>
                <w:b/>
                <w:bCs/>
                <w:color w:val="000000"/>
              </w:rPr>
              <w:t>Dates of Placement</w:t>
            </w:r>
          </w:p>
          <w:p w14:paraId="1BA9D60A"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D84F501" w14:textId="77777777" w:rsidR="007E4433" w:rsidRDefault="007E4433">
            <w:pPr>
              <w:spacing w:line="240" w:lineRule="auto"/>
              <w:jc w:val="center"/>
              <w:rPr>
                <w:color w:val="000000"/>
              </w:rPr>
            </w:pPr>
          </w:p>
        </w:tc>
      </w:tr>
      <w:tr w:rsidR="00007AB5" w14:paraId="210B29BF"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F690A2C" w14:textId="77777777" w:rsidR="007E4433" w:rsidRDefault="00C61022">
            <w:pPr>
              <w:spacing w:line="240" w:lineRule="auto"/>
              <w:rPr>
                <w:color w:val="000000"/>
              </w:rPr>
            </w:pPr>
            <w:r>
              <w:rPr>
                <w:b/>
                <w:bCs/>
                <w:color w:val="000000"/>
              </w:rPr>
              <w:t>Module code</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BB81BB1" w14:textId="77777777" w:rsidR="007E4433" w:rsidRDefault="007E4433">
            <w:pPr>
              <w:spacing w:line="240" w:lineRule="auto"/>
              <w:jc w:val="center"/>
              <w:rPr>
                <w:color w:val="000000"/>
              </w:rPr>
            </w:pPr>
          </w:p>
        </w:tc>
      </w:tr>
      <w:tr w:rsidR="00007AB5" w14:paraId="13B0B486"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444D5310" w14:textId="77777777" w:rsidR="007E4433" w:rsidRDefault="00C61022">
            <w:pPr>
              <w:spacing w:line="240" w:lineRule="auto"/>
              <w:rPr>
                <w:color w:val="000000"/>
              </w:rPr>
            </w:pPr>
            <w:r>
              <w:rPr>
                <w:b/>
                <w:bCs/>
                <w:color w:val="000000"/>
              </w:rPr>
              <w:t>Placement site</w:t>
            </w:r>
          </w:p>
          <w:p w14:paraId="65785C02"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56EB8B4" w14:textId="77777777" w:rsidR="007E4433" w:rsidRDefault="007E4433">
            <w:pPr>
              <w:spacing w:line="240" w:lineRule="auto"/>
              <w:jc w:val="center"/>
              <w:rPr>
                <w:color w:val="000000"/>
              </w:rPr>
            </w:pPr>
          </w:p>
        </w:tc>
      </w:tr>
      <w:tr w:rsidR="00007AB5" w14:paraId="0B40087F"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D0A3811" w14:textId="77777777" w:rsidR="007E4433" w:rsidRDefault="00C61022">
            <w:pPr>
              <w:spacing w:line="240" w:lineRule="auto"/>
              <w:rPr>
                <w:color w:val="000000"/>
              </w:rPr>
            </w:pPr>
            <w:r>
              <w:rPr>
                <w:b/>
                <w:bCs/>
                <w:color w:val="000000"/>
              </w:rPr>
              <w:t>Area of practice</w:t>
            </w:r>
          </w:p>
          <w:p w14:paraId="0C15D7A5"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CFE84F9" w14:textId="77777777" w:rsidR="007E4433" w:rsidRDefault="007E4433">
            <w:pPr>
              <w:spacing w:line="240" w:lineRule="auto"/>
              <w:jc w:val="center"/>
              <w:rPr>
                <w:color w:val="000000"/>
              </w:rPr>
            </w:pPr>
          </w:p>
        </w:tc>
      </w:tr>
      <w:tr w:rsidR="00007AB5" w14:paraId="6EFE0814" w14:textId="77777777">
        <w:trPr>
          <w:trHeight w:val="862"/>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292A0EB" w14:textId="77777777" w:rsidR="007E4433" w:rsidRDefault="00C61022">
            <w:pPr>
              <w:spacing w:line="240" w:lineRule="auto"/>
              <w:rPr>
                <w:color w:val="000000"/>
              </w:rPr>
            </w:pPr>
            <w:r>
              <w:rPr>
                <w:b/>
                <w:bCs/>
                <w:color w:val="000000"/>
              </w:rPr>
              <w:t>Practice educator(s)</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E34145D" w14:textId="77777777" w:rsidR="007E4433" w:rsidRDefault="007E4433">
            <w:pPr>
              <w:spacing w:line="240" w:lineRule="auto"/>
              <w:jc w:val="center"/>
              <w:rPr>
                <w:color w:val="000000"/>
              </w:rPr>
            </w:pPr>
          </w:p>
        </w:tc>
      </w:tr>
      <w:tr w:rsidR="00007AB5" w14:paraId="0EBA8D2C" w14:textId="77777777">
        <w:trPr>
          <w:trHeight w:val="862"/>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288CE5E" w14:textId="77777777" w:rsidR="007E4433" w:rsidRDefault="00C61022">
            <w:pPr>
              <w:spacing w:line="240" w:lineRule="auto"/>
              <w:rPr>
                <w:color w:val="000000"/>
              </w:rPr>
            </w:pPr>
            <w:r>
              <w:rPr>
                <w:b/>
                <w:bCs/>
                <w:color w:val="000000"/>
              </w:rPr>
              <w:t>Practice Educator contact details (Tel no. and email)</w:t>
            </w:r>
          </w:p>
          <w:p w14:paraId="7561C396"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29950B8" w14:textId="77777777" w:rsidR="007E4433" w:rsidRDefault="007E4433">
            <w:pPr>
              <w:spacing w:line="240" w:lineRule="auto"/>
              <w:jc w:val="center"/>
              <w:rPr>
                <w:color w:val="000000"/>
              </w:rPr>
            </w:pPr>
          </w:p>
        </w:tc>
      </w:tr>
      <w:tr w:rsidR="00007AB5" w14:paraId="365797C0"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5C67ACC"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14:paraId="4A61A539"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F0C4FA1" w14:textId="77777777" w:rsidR="007E4433" w:rsidRDefault="007E4433">
            <w:pPr>
              <w:spacing w:line="240" w:lineRule="auto"/>
              <w:jc w:val="center"/>
              <w:rPr>
                <w:color w:val="000000"/>
              </w:rPr>
            </w:pPr>
          </w:p>
        </w:tc>
      </w:tr>
      <w:tr w:rsidR="00007AB5" w14:paraId="7BAF03D7"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5965666F"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2178751" w14:textId="77777777" w:rsidR="007E4433" w:rsidRDefault="007E4433">
            <w:pPr>
              <w:spacing w:line="240" w:lineRule="auto"/>
              <w:jc w:val="center"/>
              <w:rPr>
                <w:color w:val="000000"/>
              </w:rPr>
            </w:pPr>
          </w:p>
        </w:tc>
      </w:tr>
      <w:tr w:rsidR="00007AB5" w14:paraId="1E6B70AF"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4335202" w14:textId="0E439313" w:rsidR="007E4433" w:rsidRDefault="006801E3">
            <w:pPr>
              <w:spacing w:line="240" w:lineRule="auto"/>
              <w:rPr>
                <w:color w:val="000000"/>
              </w:rPr>
            </w:pPr>
            <w:r w:rsidRPr="00EA60E5">
              <w:rPr>
                <w:b/>
                <w:bCs/>
                <w:color w:val="000000"/>
              </w:rPr>
              <w:t>Birmingham Newman University</w:t>
            </w:r>
            <w:r w:rsidR="00663C94">
              <w:rPr>
                <w:color w:val="000000"/>
              </w:rPr>
              <w:t xml:space="preserve"> </w:t>
            </w:r>
            <w:r w:rsidRPr="006801E3">
              <w:rPr>
                <w:b/>
                <w:bCs/>
                <w:color w:val="000000"/>
              </w:rPr>
              <w:t>P</w:t>
            </w:r>
            <w:r w:rsidR="00C61022">
              <w:rPr>
                <w:b/>
                <w:bCs/>
                <w:color w:val="000000"/>
              </w:rPr>
              <w:t>ersonal tutor</w:t>
            </w:r>
          </w:p>
          <w:p w14:paraId="3C85E8D6"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8423155" w14:textId="77777777" w:rsidR="007E4433" w:rsidRDefault="007E4433">
            <w:pPr>
              <w:spacing w:line="240" w:lineRule="auto"/>
              <w:jc w:val="center"/>
              <w:rPr>
                <w:color w:val="000000"/>
              </w:rPr>
            </w:pPr>
          </w:p>
        </w:tc>
      </w:tr>
      <w:tr w:rsidR="00007AB5" w14:paraId="5F682145" w14:textId="77777777">
        <w:trPr>
          <w:trHeight w:val="428"/>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ACEA525" w14:textId="77777777" w:rsidR="007E4433" w:rsidRDefault="00C61022">
            <w:pPr>
              <w:spacing w:line="240" w:lineRule="auto"/>
              <w:rPr>
                <w:color w:val="000000"/>
              </w:rPr>
            </w:pPr>
            <w:r>
              <w:rPr>
                <w:b/>
                <w:bCs/>
                <w:color w:val="000000"/>
              </w:rPr>
              <w:t xml:space="preserve">Placement hours: </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4A23F6E" w14:textId="77777777" w:rsidR="007E4433" w:rsidRDefault="007E4433">
            <w:pPr>
              <w:spacing w:line="240" w:lineRule="auto"/>
              <w:jc w:val="center"/>
              <w:rPr>
                <w:color w:val="000000"/>
              </w:rPr>
            </w:pPr>
          </w:p>
        </w:tc>
      </w:tr>
      <w:tr w:rsidR="00007AB5" w14:paraId="03033B85" w14:textId="77777777" w:rsidTr="00844109">
        <w:trPr>
          <w:trHeight w:val="69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A1CFF33" w14:textId="657FC07B" w:rsidR="007E4433" w:rsidRDefault="00C61022" w:rsidP="009738A7">
            <w:pPr>
              <w:tabs>
                <w:tab w:val="right" w:pos="3040"/>
              </w:tabs>
              <w:spacing w:line="240" w:lineRule="auto"/>
              <w:rPr>
                <w:color w:val="000000"/>
              </w:rPr>
            </w:pPr>
            <w:r>
              <w:rPr>
                <w:b/>
                <w:bCs/>
                <w:color w:val="000000"/>
              </w:rPr>
              <w:t>University use only</w:t>
            </w:r>
            <w:r w:rsidR="009738A7">
              <w:rPr>
                <w:b/>
                <w:bCs/>
                <w:color w:val="000000"/>
              </w:rPr>
              <w:tab/>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577062C" w14:textId="77777777" w:rsidR="007E4433" w:rsidRDefault="00C61022">
            <w:pPr>
              <w:spacing w:line="240" w:lineRule="auto"/>
              <w:rPr>
                <w:color w:val="000000"/>
              </w:rPr>
            </w:pPr>
            <w:r>
              <w:rPr>
                <w:color w:val="000000"/>
              </w:rPr>
              <w:t>First sit/</w:t>
            </w:r>
            <w:proofErr w:type="spellStart"/>
            <w:r>
              <w:rPr>
                <w:color w:val="000000"/>
              </w:rPr>
              <w:t>resit</w:t>
            </w:r>
            <w:proofErr w:type="spellEnd"/>
          </w:p>
        </w:tc>
        <w:tc>
          <w:tcPr>
            <w:tcW w:w="340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hideMark/>
          </w:tcPr>
          <w:p w14:paraId="12347F45" w14:textId="77777777" w:rsidR="007E4433" w:rsidRDefault="00C61022">
            <w:pPr>
              <w:spacing w:line="240" w:lineRule="auto"/>
              <w:rPr>
                <w:color w:val="000000"/>
              </w:rPr>
            </w:pPr>
            <w:r>
              <w:rPr>
                <w:color w:val="000000"/>
              </w:rPr>
              <w:t>Mark awarded (Pass/Fail)</w:t>
            </w:r>
          </w:p>
        </w:tc>
      </w:tr>
      <w:tr w:rsidR="009738A7" w14:paraId="1F3B52EA" w14:textId="77777777" w:rsidTr="00844109">
        <w:trPr>
          <w:trHeight w:val="440"/>
        </w:trPr>
        <w:tc>
          <w:tcPr>
            <w:tcW w:w="3256" w:type="dxa"/>
            <w:tcBorders>
              <w:top w:val="single" w:sz="4" w:space="0" w:color="000000"/>
              <w:right w:val="single" w:sz="4" w:space="0" w:color="000000"/>
            </w:tcBorders>
            <w:shd w:val="clear" w:color="auto" w:fill="D0CECE"/>
            <w:tcMar>
              <w:top w:w="0" w:type="dxa"/>
              <w:left w:w="108" w:type="dxa"/>
              <w:bottom w:w="0" w:type="dxa"/>
              <w:right w:w="108" w:type="dxa"/>
            </w:tcMar>
          </w:tcPr>
          <w:p w14:paraId="1D6D8C99" w14:textId="20F6964B" w:rsidR="009738A7" w:rsidRDefault="009738A7" w:rsidP="009738A7">
            <w:pPr>
              <w:tabs>
                <w:tab w:val="right" w:pos="3040"/>
              </w:tabs>
              <w:spacing w:line="240" w:lineRule="auto"/>
              <w:rPr>
                <w:b/>
                <w:bCs/>
                <w:color w:val="000000"/>
              </w:rPr>
            </w:pPr>
            <w:r>
              <w:rPr>
                <w:b/>
                <w:bCs/>
                <w:color w:val="000000"/>
              </w:rPr>
              <w:t>Cumulative total of hours:</w:t>
            </w:r>
          </w:p>
        </w:tc>
        <w:tc>
          <w:tcPr>
            <w:tcW w:w="2835" w:type="dxa"/>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EB79171" w14:textId="77777777" w:rsidR="009738A7" w:rsidRDefault="009738A7">
            <w:pPr>
              <w:spacing w:line="240" w:lineRule="auto"/>
              <w:rPr>
                <w:color w:val="000000"/>
              </w:rPr>
            </w:pPr>
          </w:p>
        </w:tc>
        <w:tc>
          <w:tcPr>
            <w:tcW w:w="3402" w:type="dxa"/>
            <w:tcBorders>
              <w:top w:val="single" w:sz="4" w:space="0" w:color="000000"/>
              <w:left w:val="single" w:sz="4" w:space="0" w:color="000000"/>
            </w:tcBorders>
            <w:shd w:val="clear" w:color="auto" w:fill="F2F2F2" w:themeFill="background1" w:themeFillShade="F2"/>
            <w:tcMar>
              <w:top w:w="0" w:type="dxa"/>
              <w:left w:w="108" w:type="dxa"/>
              <w:bottom w:w="0" w:type="dxa"/>
              <w:right w:w="108" w:type="dxa"/>
            </w:tcMar>
          </w:tcPr>
          <w:p w14:paraId="335356F2" w14:textId="77777777" w:rsidR="009738A7" w:rsidRDefault="009738A7">
            <w:pPr>
              <w:spacing w:line="240" w:lineRule="auto"/>
              <w:rPr>
                <w:color w:val="000000"/>
              </w:rPr>
            </w:pPr>
          </w:p>
        </w:tc>
      </w:tr>
    </w:tbl>
    <w:p w14:paraId="2E0F170D" w14:textId="77777777" w:rsidR="007E4433" w:rsidRDefault="00C61022">
      <w:pPr>
        <w:spacing w:after="160"/>
        <w:rPr>
          <w:color w:val="0D0D0D"/>
          <w:shd w:val="clear" w:color="auto" w:fill="FFFFFF"/>
        </w:rPr>
      </w:pPr>
      <w:r>
        <w:rPr>
          <w:b/>
          <w:bCs/>
        </w:rPr>
        <w:t>*</w:t>
      </w:r>
      <w:r>
        <w:rPr>
          <w:color w:val="0D0D0D"/>
          <w:shd w:val="clear" w:color="auto" w:fill="FFFFFF"/>
        </w:rPr>
        <w:t xml:space="preserve"> Please note that there may be slight variations among university forms. Therefore, kindly ensure that you are </w:t>
      </w:r>
      <w:proofErr w:type="spellStart"/>
      <w:r>
        <w:rPr>
          <w:color w:val="0D0D0D"/>
          <w:shd w:val="clear" w:color="auto" w:fill="FFFFFF"/>
        </w:rPr>
        <w:t>utilising</w:t>
      </w:r>
      <w:proofErr w:type="spellEnd"/>
      <w:r>
        <w:rPr>
          <w:color w:val="0D0D0D"/>
          <w:shd w:val="clear" w:color="auto" w:fill="FFFFFF"/>
        </w:rPr>
        <w:t xml:space="preserve"> the appropriate form corresponding to the respective university for the learner.</w:t>
      </w:r>
    </w:p>
    <w:tbl>
      <w:tblPr>
        <w:tblStyle w:val="TableGrid"/>
        <w:tblW w:w="9209" w:type="dxa"/>
        <w:tblLook w:val="04A0" w:firstRow="1" w:lastRow="0" w:firstColumn="1" w:lastColumn="0" w:noHBand="0" w:noVBand="1"/>
      </w:tblPr>
      <w:tblGrid>
        <w:gridCol w:w="9209"/>
      </w:tblGrid>
      <w:tr w:rsidR="008E4F8E" w14:paraId="1CA1CDE8" w14:textId="77777777" w:rsidTr="00AB16C4">
        <w:tc>
          <w:tcPr>
            <w:tcW w:w="9209" w:type="dxa"/>
          </w:tcPr>
          <w:p w14:paraId="77A5338C" w14:textId="45F374C7" w:rsidR="008E4F8E" w:rsidRPr="00AD067F" w:rsidRDefault="00110756" w:rsidP="008E4F8E">
            <w:pPr>
              <w:pStyle w:val="paragraph"/>
              <w:spacing w:before="0" w:beforeAutospacing="0" w:after="0" w:afterAutospacing="0"/>
              <w:ind w:right="2895"/>
              <w:textAlignment w:val="baseline"/>
              <w:rPr>
                <w:rFonts w:asciiTheme="minorHAnsi" w:hAnsiTheme="minorHAnsi" w:cstheme="minorHAnsi"/>
                <w:color w:val="000000"/>
                <w:sz w:val="22"/>
                <w:szCs w:val="22"/>
              </w:rPr>
            </w:pPr>
            <w:r w:rsidRPr="00110756">
              <w:rPr>
                <w:rStyle w:val="normaltextrun"/>
                <w:rFonts w:asciiTheme="minorHAnsi" w:hAnsiTheme="minorHAnsi" w:cstheme="minorHAnsi"/>
                <w:b/>
                <w:bCs/>
                <w:color w:val="000000"/>
                <w:sz w:val="22"/>
                <w:szCs w:val="22"/>
              </w:rPr>
              <w:t>P</w:t>
            </w:r>
            <w:r w:rsidRPr="00110756">
              <w:rPr>
                <w:rStyle w:val="normaltextrun"/>
                <w:rFonts w:asciiTheme="minorHAnsi" w:hAnsiTheme="minorHAnsi" w:cstheme="minorHAnsi"/>
                <w:b/>
                <w:bCs/>
                <w:sz w:val="22"/>
                <w:szCs w:val="22"/>
              </w:rPr>
              <w:t xml:space="preserve">P1: </w:t>
            </w:r>
            <w:r w:rsidR="008E4F8E" w:rsidRPr="00110756">
              <w:rPr>
                <w:rStyle w:val="normaltextrun"/>
                <w:rFonts w:asciiTheme="minorHAnsi" w:hAnsiTheme="minorHAnsi" w:cstheme="minorHAnsi"/>
                <w:b/>
                <w:bCs/>
                <w:color w:val="000000"/>
                <w:sz w:val="22"/>
                <w:szCs w:val="22"/>
              </w:rPr>
              <w:t>Learning</w:t>
            </w:r>
            <w:r w:rsidR="008E4F8E" w:rsidRPr="00AD067F">
              <w:rPr>
                <w:rStyle w:val="normaltextrun"/>
                <w:rFonts w:asciiTheme="minorHAnsi" w:hAnsiTheme="minorHAnsi" w:cstheme="minorHAnsi"/>
                <w:b/>
                <w:bCs/>
                <w:color w:val="000000"/>
                <w:sz w:val="22"/>
                <w:szCs w:val="22"/>
              </w:rPr>
              <w:t xml:space="preserve"> Outcomes: </w:t>
            </w:r>
            <w:r w:rsidR="008E4F8E" w:rsidRPr="00AD067F">
              <w:rPr>
                <w:rStyle w:val="eop"/>
                <w:rFonts w:asciiTheme="minorHAnsi" w:hAnsiTheme="minorHAnsi" w:cstheme="minorHAnsi"/>
                <w:color w:val="000000"/>
                <w:sz w:val="22"/>
                <w:szCs w:val="22"/>
              </w:rPr>
              <w:t> </w:t>
            </w:r>
          </w:p>
          <w:p w14:paraId="2D5B2B29" w14:textId="77777777" w:rsidR="00035295" w:rsidRDefault="00035295" w:rsidP="00035295">
            <w:pPr>
              <w:ind w:left="9" w:right="13"/>
            </w:pPr>
            <w:r>
              <w:t xml:space="preserve">Students will, by the end of the module, be able to: </w:t>
            </w:r>
          </w:p>
          <w:p w14:paraId="7620707A" w14:textId="77777777" w:rsidR="00C11F86" w:rsidRDefault="00C11F86" w:rsidP="00C11F86">
            <w:pPr>
              <w:pStyle w:val="paragraph"/>
              <w:spacing w:before="0" w:beforeAutospacing="0" w:after="0" w:afterAutospacing="0"/>
              <w:textAlignment w:val="baseline"/>
              <w:rPr>
                <w:rStyle w:val="eop"/>
              </w:rPr>
            </w:pPr>
          </w:p>
          <w:p w14:paraId="5587E557" w14:textId="189D3934" w:rsidR="00C11F86" w:rsidRDefault="00C11F86" w:rsidP="002D6279">
            <w:pPr>
              <w:pStyle w:val="paragraph"/>
              <w:spacing w:before="0" w:beforeAutospacing="0" w:after="0" w:afterAutospacing="0"/>
              <w:textAlignment w:val="baseline"/>
              <w:rPr>
                <w:rStyle w:val="normaltextrun"/>
                <w:rFonts w:asciiTheme="minorHAnsi" w:hAnsiTheme="minorHAnsi" w:cstheme="minorHAnsi"/>
                <w:b/>
                <w:bCs/>
                <w:sz w:val="22"/>
                <w:szCs w:val="22"/>
              </w:rPr>
            </w:pPr>
            <w:r w:rsidRPr="002D6279">
              <w:rPr>
                <w:rStyle w:val="normaltextrun"/>
                <w:rFonts w:asciiTheme="minorHAnsi" w:hAnsiTheme="minorHAnsi" w:cstheme="minorHAnsi"/>
                <w:b/>
                <w:bCs/>
                <w:sz w:val="22"/>
                <w:szCs w:val="22"/>
              </w:rPr>
              <w:t>Recognise the impact of culture, equality and diversity and power imbalance on practice and practice in a non-discriminatory way, presenting self professionally whilst adhering to professional guidelines</w:t>
            </w:r>
            <w:r w:rsidR="000E7039">
              <w:rPr>
                <w:rStyle w:val="normaltextrun"/>
                <w:rFonts w:asciiTheme="minorHAnsi" w:hAnsiTheme="minorHAnsi" w:cstheme="minorHAnsi"/>
                <w:b/>
                <w:bCs/>
                <w:sz w:val="22"/>
                <w:szCs w:val="22"/>
              </w:rPr>
              <w:t xml:space="preserve">, and </w:t>
            </w:r>
            <w:r w:rsidR="00DF64BC">
              <w:rPr>
                <w:rStyle w:val="normaltextrun"/>
                <w:rFonts w:asciiTheme="minorHAnsi" w:hAnsiTheme="minorHAnsi" w:cstheme="minorHAnsi"/>
                <w:b/>
                <w:bCs/>
                <w:sz w:val="22"/>
                <w:szCs w:val="22"/>
              </w:rPr>
              <w:t>demonstrat</w:t>
            </w:r>
            <w:r w:rsidR="0089122B">
              <w:rPr>
                <w:rStyle w:val="normaltextrun"/>
                <w:rFonts w:asciiTheme="minorHAnsi" w:hAnsiTheme="minorHAnsi" w:cstheme="minorHAnsi"/>
                <w:b/>
                <w:bCs/>
                <w:sz w:val="22"/>
                <w:szCs w:val="22"/>
              </w:rPr>
              <w:t>ing</w:t>
            </w:r>
            <w:r w:rsidR="00DF64BC">
              <w:rPr>
                <w:rStyle w:val="normaltextrun"/>
                <w:rFonts w:asciiTheme="minorHAnsi" w:hAnsiTheme="minorHAnsi" w:cstheme="minorHAnsi"/>
                <w:b/>
                <w:bCs/>
                <w:sz w:val="22"/>
                <w:szCs w:val="22"/>
              </w:rPr>
              <w:t xml:space="preserve"> understanding of</w:t>
            </w:r>
            <w:r w:rsidR="007658BB">
              <w:rPr>
                <w:rStyle w:val="normaltextrun"/>
                <w:rFonts w:asciiTheme="minorHAnsi" w:hAnsiTheme="minorHAnsi" w:cstheme="minorHAnsi"/>
                <w:b/>
                <w:bCs/>
                <w:sz w:val="22"/>
                <w:szCs w:val="22"/>
              </w:rPr>
              <w:t xml:space="preserve"> </w:t>
            </w:r>
            <w:r w:rsidR="001B77BE">
              <w:rPr>
                <w:rStyle w:val="normaltextrun"/>
                <w:rFonts w:asciiTheme="minorHAnsi" w:hAnsiTheme="minorHAnsi" w:cstheme="minorHAnsi"/>
                <w:b/>
                <w:bCs/>
                <w:sz w:val="22"/>
                <w:szCs w:val="22"/>
              </w:rPr>
              <w:t xml:space="preserve">the </w:t>
            </w:r>
            <w:r w:rsidR="000E7039">
              <w:rPr>
                <w:rStyle w:val="normaltextrun"/>
                <w:rFonts w:asciiTheme="minorHAnsi" w:hAnsiTheme="minorHAnsi" w:cstheme="minorHAnsi"/>
                <w:b/>
                <w:bCs/>
                <w:sz w:val="22"/>
                <w:szCs w:val="22"/>
              </w:rPr>
              <w:t>four pillars of practice (RCOT, 2022)</w:t>
            </w:r>
            <w:r w:rsidRPr="002D6279">
              <w:rPr>
                <w:rStyle w:val="normaltextrun"/>
                <w:rFonts w:asciiTheme="minorHAnsi" w:hAnsiTheme="minorHAnsi" w:cstheme="minorHAnsi"/>
                <w:b/>
                <w:bCs/>
                <w:sz w:val="22"/>
                <w:szCs w:val="22"/>
              </w:rPr>
              <w:t>.</w:t>
            </w:r>
            <w:r w:rsidR="0026176D">
              <w:rPr>
                <w:rStyle w:val="normaltextrun"/>
                <w:rFonts w:asciiTheme="minorHAnsi" w:hAnsiTheme="minorHAnsi" w:cstheme="minorHAnsi"/>
                <w:b/>
                <w:bCs/>
                <w:sz w:val="22"/>
                <w:szCs w:val="22"/>
              </w:rPr>
              <w:t xml:space="preserve">  </w:t>
            </w:r>
          </w:p>
          <w:p w14:paraId="5F185225" w14:textId="77777777" w:rsidR="002D6279" w:rsidRPr="00967413" w:rsidRDefault="002D6279" w:rsidP="005D7CE5">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14:paraId="1B902358" w14:textId="77777777" w:rsidR="00FA1E45" w:rsidRPr="00FA1E45" w:rsidRDefault="00C11F86"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Professional practice</w:t>
            </w:r>
          </w:p>
          <w:p w14:paraId="7E545890" w14:textId="70DD9437" w:rsidR="00FA1E45" w:rsidRPr="00FA1E45" w:rsidRDefault="00FA1E45"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F</w:t>
            </w:r>
            <w:r w:rsidR="00C11F86" w:rsidRPr="00FA1E45">
              <w:rPr>
                <w:rStyle w:val="normaltextrun"/>
                <w:rFonts w:asciiTheme="minorHAnsi" w:hAnsiTheme="minorHAnsi" w:cstheme="minorHAnsi"/>
                <w:color w:val="76923C" w:themeColor="accent3" w:themeShade="BF"/>
                <w:sz w:val="22"/>
                <w:szCs w:val="22"/>
              </w:rPr>
              <w:t xml:space="preserve">acilitation of learning </w:t>
            </w:r>
          </w:p>
          <w:p w14:paraId="33331439" w14:textId="499B9630" w:rsidR="00FA1E45" w:rsidRPr="00FA1E45" w:rsidRDefault="00C11F86"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 xml:space="preserve">Leadership </w:t>
            </w:r>
          </w:p>
          <w:p w14:paraId="59761F88" w14:textId="04D67AD6" w:rsidR="00C11F86" w:rsidRPr="00FA1E45" w:rsidRDefault="00C11F86" w:rsidP="00FA1E45">
            <w:pPr>
              <w:pStyle w:val="paragraph"/>
              <w:numPr>
                <w:ilvl w:val="0"/>
                <w:numId w:val="17"/>
              </w:numPr>
              <w:spacing w:before="0" w:beforeAutospacing="0" w:after="0" w:afterAutospacing="0"/>
              <w:jc w:val="both"/>
              <w:textAlignment w:val="baseline"/>
              <w:rPr>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 xml:space="preserve">Evidence, </w:t>
            </w:r>
            <w:proofErr w:type="gramStart"/>
            <w:r w:rsidRPr="00FA1E45">
              <w:rPr>
                <w:rStyle w:val="normaltextrun"/>
                <w:rFonts w:asciiTheme="minorHAnsi" w:hAnsiTheme="minorHAnsi" w:cstheme="minorHAnsi"/>
                <w:color w:val="76923C" w:themeColor="accent3" w:themeShade="BF"/>
                <w:sz w:val="22"/>
                <w:szCs w:val="22"/>
              </w:rPr>
              <w:t>research</w:t>
            </w:r>
            <w:proofErr w:type="gramEnd"/>
            <w:r w:rsidRPr="00FA1E45">
              <w:rPr>
                <w:rStyle w:val="normaltextrun"/>
                <w:rFonts w:asciiTheme="minorHAnsi" w:hAnsiTheme="minorHAnsi" w:cstheme="minorHAnsi"/>
                <w:color w:val="76923C" w:themeColor="accent3" w:themeShade="BF"/>
                <w:sz w:val="22"/>
                <w:szCs w:val="22"/>
              </w:rPr>
              <w:t xml:space="preserve"> and development</w:t>
            </w:r>
          </w:p>
          <w:p w14:paraId="169CE8F5" w14:textId="77777777" w:rsidR="008E4F8E" w:rsidRDefault="008E4F8E" w:rsidP="00246E59">
            <w:pPr>
              <w:pStyle w:val="paragraph"/>
              <w:spacing w:before="0" w:beforeAutospacing="0" w:after="0" w:afterAutospacing="0"/>
              <w:ind w:left="720"/>
              <w:jc w:val="both"/>
              <w:textAlignment w:val="baseline"/>
            </w:pPr>
          </w:p>
        </w:tc>
      </w:tr>
    </w:tbl>
    <w:p w14:paraId="05740952" w14:textId="77777777" w:rsidR="007E4433" w:rsidRDefault="007E4433">
      <w:pPr>
        <w:spacing w:after="160"/>
        <w:rPr>
          <w:b/>
          <w:bCs/>
        </w:rPr>
      </w:pPr>
    </w:p>
    <w:tbl>
      <w:tblPr>
        <w:tblW w:w="9209"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7"/>
        <w:gridCol w:w="3142"/>
        <w:gridCol w:w="1280"/>
      </w:tblGrid>
      <w:tr w:rsidR="007E4433" w14:paraId="7F37CA01" w14:textId="77777777" w:rsidTr="00AB16C4">
        <w:tc>
          <w:tcPr>
            <w:tcW w:w="47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41D642" w14:textId="77777777" w:rsidR="007E4433" w:rsidRDefault="00C61022">
            <w:pPr>
              <w:spacing w:line="240" w:lineRule="auto"/>
              <w:rPr>
                <w:color w:val="000000"/>
              </w:rPr>
            </w:pPr>
            <w:r>
              <w:rPr>
                <w:b/>
                <w:bCs/>
                <w:color w:val="000000"/>
              </w:rPr>
              <w:t>Health and Safety Requirements</w:t>
            </w:r>
          </w:p>
        </w:tc>
        <w:tc>
          <w:tcPr>
            <w:tcW w:w="31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C58CF9" w14:textId="77777777" w:rsidR="007E4433" w:rsidRDefault="00C61022">
            <w:pPr>
              <w:spacing w:line="240" w:lineRule="auto"/>
              <w:rPr>
                <w:color w:val="000000"/>
              </w:rPr>
            </w:pPr>
            <w:r>
              <w:rPr>
                <w:b/>
                <w:bCs/>
                <w:color w:val="000000"/>
              </w:rPr>
              <w:t>Please check boxes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BE14FC" w14:textId="77777777" w:rsidR="007E4433" w:rsidRDefault="00C61022">
            <w:pPr>
              <w:spacing w:line="240" w:lineRule="auto"/>
              <w:rPr>
                <w:color w:val="000000"/>
              </w:rPr>
            </w:pPr>
            <w:r>
              <w:rPr>
                <w:b/>
                <w:bCs/>
                <w:color w:val="000000"/>
              </w:rPr>
              <w:t>To be completed</w:t>
            </w:r>
          </w:p>
        </w:tc>
      </w:tr>
      <w:tr w:rsidR="007E4433" w14:paraId="67087E2D" w14:textId="77777777" w:rsidTr="00AB16C4">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D8CFD" w14:textId="77777777" w:rsidR="007E4433" w:rsidRDefault="00C61022">
            <w:pPr>
              <w:spacing w:line="240" w:lineRule="auto"/>
              <w:rPr>
                <w:color w:val="000000"/>
              </w:rPr>
            </w:pPr>
            <w:r>
              <w:rPr>
                <w:color w:val="000000"/>
              </w:rPr>
              <w:t>All mandatory training has been completed prior to placement (Evidence of fitness to attend placement)</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68CDE" w14:textId="77777777" w:rsidR="007E4433" w:rsidRDefault="00C61022">
            <w:pPr>
              <w:spacing w:line="240" w:lineRule="auto"/>
              <w:rPr>
                <w:color w:val="000000"/>
              </w:rPr>
            </w:pPr>
            <w:r>
              <w:rPr>
                <w:rFonts w:ascii="Segoe UI Symbol" w:eastAsia="Segoe UI Symbol" w:hAnsi="Segoe UI Symbol" w:cs="Segoe UI Symbol"/>
                <w:b/>
                <w:bCs/>
                <w:color w:val="000000"/>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6FB03" w14:textId="77777777" w:rsidR="007E4433" w:rsidRDefault="00C61022">
            <w:pPr>
              <w:spacing w:line="240" w:lineRule="auto"/>
              <w:rPr>
                <w:color w:val="000000"/>
              </w:rPr>
            </w:pPr>
            <w:r>
              <w:rPr>
                <w:b/>
                <w:bCs/>
                <w:color w:val="000000"/>
              </w:rPr>
              <w:t>Before the start of placement</w:t>
            </w:r>
          </w:p>
        </w:tc>
      </w:tr>
      <w:tr w:rsidR="007E4433" w14:paraId="2592730A" w14:textId="77777777" w:rsidTr="00AB16C4">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94F89" w14:textId="77777777" w:rsidR="007E4433" w:rsidRDefault="00C61022">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D0720" w14:textId="77777777" w:rsidR="007E4433" w:rsidRDefault="00C61022">
            <w:pPr>
              <w:spacing w:line="240" w:lineRule="auto"/>
              <w:rPr>
                <w:color w:val="000000"/>
              </w:rPr>
            </w:pPr>
            <w:r>
              <w:rPr>
                <w:rFonts w:ascii="Segoe UI Symbol" w:eastAsia="Segoe UI Symbol" w:hAnsi="Segoe UI Symbol" w:cs="Segoe UI Symbol"/>
                <w:b/>
                <w:bCs/>
                <w:color w:val="000000"/>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0D9F" w14:textId="77777777" w:rsidR="007E4433" w:rsidRDefault="00C61022">
            <w:pPr>
              <w:spacing w:line="240" w:lineRule="auto"/>
              <w:rPr>
                <w:color w:val="000000"/>
              </w:rPr>
            </w:pPr>
            <w:r>
              <w:rPr>
                <w:b/>
                <w:bCs/>
                <w:color w:val="000000"/>
              </w:rPr>
              <w:t>End of week 1</w:t>
            </w:r>
          </w:p>
        </w:tc>
      </w:tr>
      <w:tr w:rsidR="007E4433" w14:paraId="5E9B8E57" w14:textId="77777777" w:rsidTr="00AB16C4">
        <w:tc>
          <w:tcPr>
            <w:tcW w:w="7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E541E25" w14:textId="77777777" w:rsidR="007E4433" w:rsidRDefault="00C61022">
            <w:pPr>
              <w:spacing w:line="240" w:lineRule="auto"/>
              <w:rPr>
                <w:color w:val="000000"/>
              </w:rPr>
            </w:pPr>
            <w:r>
              <w:rPr>
                <w:b/>
                <w:bCs/>
                <w:color w:val="000000"/>
              </w:rPr>
              <w:t>Signed and dated</w:t>
            </w:r>
          </w:p>
        </w:tc>
        <w:tc>
          <w:tcPr>
            <w:tcW w:w="1280" w:type="dxa"/>
            <w:tcBorders>
              <w:top w:val="single" w:sz="4" w:space="0" w:color="000000"/>
              <w:left w:val="single" w:sz="4" w:space="0" w:color="000000"/>
              <w:bottom w:val="nil"/>
            </w:tcBorders>
            <w:shd w:val="clear" w:color="auto" w:fill="FFFFFF"/>
            <w:tcMar>
              <w:top w:w="0" w:type="dxa"/>
              <w:left w:w="108" w:type="dxa"/>
              <w:bottom w:w="0" w:type="dxa"/>
              <w:right w:w="118" w:type="dxa"/>
            </w:tcMar>
          </w:tcPr>
          <w:p w14:paraId="7C1577A2" w14:textId="77777777" w:rsidR="007E4433" w:rsidRDefault="007E4433">
            <w:pPr>
              <w:spacing w:line="240" w:lineRule="auto"/>
              <w:rPr>
                <w:b/>
                <w:bCs/>
                <w:color w:val="000000"/>
              </w:rPr>
            </w:pPr>
          </w:p>
        </w:tc>
      </w:tr>
      <w:tr w:rsidR="007E4433" w14:paraId="49B366D8" w14:textId="77777777" w:rsidTr="00AB16C4">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08FA0" w14:textId="77777777" w:rsidR="007E4433" w:rsidRDefault="00C61022">
            <w:pPr>
              <w:spacing w:line="240" w:lineRule="auto"/>
              <w:rPr>
                <w:color w:val="000000"/>
              </w:rPr>
            </w:pPr>
            <w:r>
              <w:rPr>
                <w:color w:val="000000"/>
              </w:rPr>
              <w:t>Learner</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2B5CE" w14:textId="77777777" w:rsidR="007E4433" w:rsidRDefault="00C61022">
            <w:pPr>
              <w:spacing w:line="240" w:lineRule="auto"/>
              <w:rPr>
                <w:color w:val="000000"/>
              </w:rPr>
            </w:pPr>
            <w:r>
              <w:rPr>
                <w:color w:val="000000"/>
              </w:rPr>
              <w:t>[Learner text box]</w:t>
            </w:r>
          </w:p>
        </w:tc>
        <w:tc>
          <w:tcPr>
            <w:tcW w:w="1280" w:type="dxa"/>
            <w:tcBorders>
              <w:top w:val="nil"/>
              <w:left w:val="single" w:sz="4" w:space="0" w:color="000000"/>
              <w:bottom w:val="nil"/>
            </w:tcBorders>
            <w:tcMar>
              <w:top w:w="0" w:type="dxa"/>
              <w:left w:w="108" w:type="dxa"/>
              <w:bottom w:w="0" w:type="dxa"/>
              <w:right w:w="118" w:type="dxa"/>
            </w:tcMar>
          </w:tcPr>
          <w:p w14:paraId="11858105" w14:textId="77777777" w:rsidR="007E4433" w:rsidRDefault="007E4433">
            <w:pPr>
              <w:spacing w:line="240" w:lineRule="auto"/>
              <w:rPr>
                <w:color w:val="000000"/>
              </w:rPr>
            </w:pPr>
          </w:p>
        </w:tc>
      </w:tr>
      <w:tr w:rsidR="007E4433" w14:paraId="730459FF" w14:textId="77777777" w:rsidTr="00AB16C4">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D57FF" w14:textId="77777777" w:rsidR="007E4433" w:rsidRDefault="00C61022">
            <w:pPr>
              <w:spacing w:line="240" w:lineRule="auto"/>
              <w:rPr>
                <w:color w:val="000000"/>
              </w:rPr>
            </w:pPr>
            <w:r>
              <w:rPr>
                <w:color w:val="000000"/>
              </w:rPr>
              <w:t>Practice Educator</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77DA" w14:textId="77777777" w:rsidR="007E4433" w:rsidRDefault="00C61022">
            <w:pPr>
              <w:spacing w:line="240" w:lineRule="auto"/>
              <w:rPr>
                <w:color w:val="000000"/>
              </w:rPr>
            </w:pPr>
            <w:r>
              <w:rPr>
                <w:color w:val="000000"/>
              </w:rPr>
              <w:t>[PE text box]</w:t>
            </w:r>
          </w:p>
        </w:tc>
        <w:tc>
          <w:tcPr>
            <w:tcW w:w="1280" w:type="dxa"/>
            <w:tcBorders>
              <w:top w:val="nil"/>
              <w:left w:val="single" w:sz="4" w:space="0" w:color="000000"/>
            </w:tcBorders>
            <w:tcMar>
              <w:top w:w="0" w:type="dxa"/>
              <w:left w:w="108" w:type="dxa"/>
              <w:bottom w:w="0" w:type="dxa"/>
              <w:right w:w="118" w:type="dxa"/>
            </w:tcMar>
          </w:tcPr>
          <w:p w14:paraId="6FF3B219" w14:textId="77777777" w:rsidR="007E4433" w:rsidRDefault="007E4433">
            <w:pPr>
              <w:spacing w:line="240" w:lineRule="auto"/>
              <w:rPr>
                <w:color w:val="000000"/>
              </w:rPr>
            </w:pPr>
          </w:p>
        </w:tc>
      </w:tr>
    </w:tbl>
    <w:p w14:paraId="08FD81A7" w14:textId="77777777" w:rsidR="007E4433" w:rsidRDefault="007E4433">
      <w:pPr>
        <w:spacing w:after="160"/>
        <w:rPr>
          <w:b/>
          <w:bCs/>
        </w:rPr>
      </w:pPr>
    </w:p>
    <w:p w14:paraId="00639A72" w14:textId="77777777" w:rsidR="007E4433" w:rsidRDefault="00C61022">
      <w:pPr>
        <w:spacing w:after="160"/>
        <w:jc w:val="center"/>
        <w:rPr>
          <w:sz w:val="24"/>
          <w:szCs w:val="24"/>
        </w:rPr>
      </w:pPr>
      <w:r>
        <w:rPr>
          <w:sz w:val="24"/>
          <w:szCs w:val="24"/>
        </w:rPr>
        <w:br w:type="page"/>
      </w:r>
      <w:r>
        <w:rPr>
          <w:b/>
          <w:bCs/>
          <w:sz w:val="24"/>
          <w:szCs w:val="24"/>
        </w:rPr>
        <w:t>Placement Assessment Tool</w:t>
      </w:r>
    </w:p>
    <w:p w14:paraId="0828B26D" w14:textId="77777777" w:rsidR="007E4433" w:rsidRDefault="00C61022">
      <w:pPr>
        <w:spacing w:after="160"/>
      </w:pPr>
      <w:r>
        <w:t>The assessment of the learner’s performance is divided into two parts and is assessed using a pass/fail judgment against set learning outcomes.</w:t>
      </w:r>
      <w:r>
        <w:rPr>
          <w:b/>
          <w:bCs/>
        </w:rPr>
        <w:t xml:space="preserve"> </w:t>
      </w:r>
    </w:p>
    <w:p w14:paraId="1C51BD1E" w14:textId="77777777" w:rsidR="007E4433" w:rsidRDefault="00C61022">
      <w:pPr>
        <w:spacing w:after="160"/>
      </w:pPr>
      <w:r>
        <w:rPr>
          <w:b/>
          <w:bCs/>
        </w:rPr>
        <w:t>Part 1</w:t>
      </w:r>
      <w:r>
        <w:t xml:space="preserve"> of the learner’s assessment relates to Professional Behaviour and Responsibilities. </w:t>
      </w:r>
    </w:p>
    <w:p w14:paraId="06D0EEA0" w14:textId="77777777" w:rsidR="007E4433" w:rsidRDefault="00C61022">
      <w:pPr>
        <w:spacing w:after="160"/>
      </w:pPr>
      <w:r>
        <w:t xml:space="preserve">Learners are required to demonstrate how they have met the related expectations, with supporting comments from their educator to determine their safety to practice.  </w:t>
      </w:r>
    </w:p>
    <w:p w14:paraId="185F2657" w14:textId="77777777" w:rsidR="007E4433" w:rsidRDefault="00C61022">
      <w:pPr>
        <w:spacing w:after="160"/>
      </w:pPr>
      <w:r>
        <w:rPr>
          <w:b/>
          <w:bCs/>
        </w:rPr>
        <w:t xml:space="preserve">Part 2 </w:t>
      </w:r>
      <w:r>
        <w:t>of the assessment comprises the following Pillars of Practice:</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154E87E6" w14:textId="77777777" w:rsidR="007E4433" w:rsidRDefault="00C61022">
            <w:pPr>
              <w:spacing w:line="240" w:lineRule="auto"/>
              <w:rPr>
                <w:color w:val="000000"/>
              </w:rPr>
            </w:pPr>
            <w:r>
              <w:rPr>
                <w:b/>
                <w:bCs/>
                <w:color w:val="000000"/>
              </w:rPr>
              <w:t>Professional practice</w:t>
            </w:r>
          </w:p>
        </w:tc>
        <w:tc>
          <w:tcPr>
            <w:tcW w:w="5608" w:type="dxa"/>
            <w:tcBorders>
              <w:left w:val="single" w:sz="4" w:space="0" w:color="000000"/>
              <w:bottom w:val="single" w:sz="4" w:space="0" w:color="000000"/>
            </w:tcBorders>
            <w:tcMar>
              <w:top w:w="0" w:type="dxa"/>
              <w:left w:w="108" w:type="dxa"/>
              <w:bottom w:w="0" w:type="dxa"/>
              <w:right w:w="108" w:type="dxa"/>
            </w:tcMar>
            <w:hideMark/>
          </w:tcPr>
          <w:p w14:paraId="00C04BCD" w14:textId="77777777" w:rsidR="007E4433" w:rsidRDefault="00C61022">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sz="4" w:space="0" w:color="000000"/>
              <w:right w:val="single" w:sz="4" w:space="0" w:color="000000"/>
            </w:tcBorders>
            <w:vAlign w:val="center"/>
            <w:hideMark/>
          </w:tcPr>
          <w:p w14:paraId="6F820A64"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D5983C" w14:textId="77777777" w:rsidR="007E4433" w:rsidRDefault="00C61022">
            <w:pPr>
              <w:spacing w:line="240" w:lineRule="auto"/>
              <w:rPr>
                <w:color w:val="000000"/>
              </w:rPr>
            </w:pPr>
            <w:r>
              <w:rPr>
                <w:b/>
                <w:bCs/>
                <w:color w:val="000000"/>
              </w:rPr>
              <w:t>Skills</w:t>
            </w:r>
            <w:r>
              <w:rPr>
                <w:color w:val="000000"/>
              </w:rPr>
              <w:t xml:space="preserve"> (practice-based, </w:t>
            </w:r>
            <w:proofErr w:type="gramStart"/>
            <w:r>
              <w:rPr>
                <w:color w:val="000000"/>
              </w:rPr>
              <w:t>technical</w:t>
            </w:r>
            <w:proofErr w:type="gramEnd"/>
            <w:r>
              <w:rPr>
                <w:color w:val="000000"/>
              </w:rPr>
              <w:t xml:space="preserve"> or research-related) </w:t>
            </w:r>
          </w:p>
        </w:tc>
      </w:tr>
      <w:tr w:rsidR="007E4433" w14:paraId="654F82D3"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2DF88EC9" w14:textId="77777777" w:rsidR="007E4433" w:rsidRDefault="00C61022">
            <w:pPr>
              <w:spacing w:line="240" w:lineRule="auto"/>
              <w:rPr>
                <w:color w:val="000000"/>
              </w:rPr>
            </w:pPr>
            <w:r>
              <w:rPr>
                <w:b/>
                <w:bCs/>
                <w:color w:val="000000"/>
              </w:rPr>
              <w:t>Facilitation of learning</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8A8CFD" w14:textId="77777777" w:rsidR="007E4433" w:rsidRDefault="00C61022">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sz="4" w:space="0" w:color="000000"/>
              <w:right w:val="single" w:sz="4" w:space="0" w:color="000000"/>
            </w:tcBorders>
            <w:vAlign w:val="center"/>
            <w:hideMark/>
          </w:tcPr>
          <w:p w14:paraId="365ACC58"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45E10D4" w14:textId="77777777" w:rsidR="007E4433" w:rsidRDefault="00C61022">
            <w:pPr>
              <w:spacing w:line="240" w:lineRule="auto"/>
              <w:rPr>
                <w:color w:val="000000"/>
              </w:rPr>
            </w:pPr>
            <w:r>
              <w:rPr>
                <w:b/>
                <w:bCs/>
                <w:color w:val="000000"/>
              </w:rPr>
              <w:t>Skills</w:t>
            </w:r>
            <w:r>
              <w:rPr>
                <w:color w:val="000000"/>
              </w:rPr>
              <w:t xml:space="preserve"> (practice-based, </w:t>
            </w:r>
            <w:proofErr w:type="gramStart"/>
            <w:r>
              <w:rPr>
                <w:color w:val="000000"/>
              </w:rPr>
              <w:t>technical</w:t>
            </w:r>
            <w:proofErr w:type="gramEnd"/>
            <w:r>
              <w:rPr>
                <w:color w:val="000000"/>
              </w:rPr>
              <w:t xml:space="preserve"> or research-related)</w:t>
            </w:r>
          </w:p>
        </w:tc>
      </w:tr>
      <w:tr w:rsidR="007E4433" w14:paraId="2BDBE660"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39173E04" w14:textId="77777777" w:rsidR="007E4433" w:rsidRDefault="00C61022">
            <w:pPr>
              <w:spacing w:line="240" w:lineRule="auto"/>
              <w:rPr>
                <w:color w:val="000000"/>
              </w:rPr>
            </w:pPr>
            <w:r>
              <w:rPr>
                <w:b/>
                <w:bCs/>
                <w:color w:val="000000"/>
              </w:rPr>
              <w:t>Leadership</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BB2F7DE" w14:textId="77777777" w:rsidR="007E4433" w:rsidRDefault="00C61022">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sz="4" w:space="0" w:color="000000"/>
              <w:right w:val="single" w:sz="4" w:space="0" w:color="000000"/>
            </w:tcBorders>
            <w:vAlign w:val="center"/>
            <w:hideMark/>
          </w:tcPr>
          <w:p w14:paraId="2E21CBD7"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195BE36" w14:textId="77777777" w:rsidR="007E4433" w:rsidRDefault="00C61022">
            <w:pPr>
              <w:spacing w:line="240" w:lineRule="auto"/>
              <w:rPr>
                <w:color w:val="000000"/>
              </w:rPr>
            </w:pPr>
            <w:r>
              <w:rPr>
                <w:b/>
                <w:bCs/>
                <w:color w:val="000000"/>
              </w:rPr>
              <w:t>Skills</w:t>
            </w:r>
            <w:r>
              <w:rPr>
                <w:color w:val="000000"/>
              </w:rPr>
              <w:t xml:space="preserve"> (practice-based, </w:t>
            </w:r>
            <w:proofErr w:type="gramStart"/>
            <w:r>
              <w:rPr>
                <w:color w:val="000000"/>
              </w:rPr>
              <w:t>technical</w:t>
            </w:r>
            <w:proofErr w:type="gramEnd"/>
            <w:r>
              <w:rPr>
                <w:color w:val="000000"/>
              </w:rPr>
              <w:t xml:space="preserve"> or research-related)</w:t>
            </w:r>
          </w:p>
        </w:tc>
      </w:tr>
      <w:tr w:rsidR="007E4433" w14:paraId="60E2F02B"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7D82DC36" w14:textId="77777777" w:rsidR="007E4433" w:rsidRDefault="00C61022">
            <w:pPr>
              <w:spacing w:line="240" w:lineRule="auto"/>
              <w:rPr>
                <w:color w:val="000000"/>
              </w:rPr>
            </w:pPr>
            <w:r>
              <w:rPr>
                <w:b/>
                <w:bCs/>
                <w:color w:val="000000"/>
              </w:rPr>
              <w:t xml:space="preserve">Evidence, </w:t>
            </w:r>
            <w:proofErr w:type="gramStart"/>
            <w:r>
              <w:rPr>
                <w:b/>
                <w:bCs/>
                <w:color w:val="000000"/>
              </w:rPr>
              <w:t>research</w:t>
            </w:r>
            <w:proofErr w:type="gramEnd"/>
            <w:r>
              <w:rPr>
                <w:b/>
                <w:bCs/>
                <w:color w:val="000000"/>
              </w:rPr>
              <w:t xml:space="preserve"> and development</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0470DA3" w14:textId="77777777" w:rsidR="007E4433" w:rsidRDefault="00C61022">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sz="4" w:space="0" w:color="000000"/>
              <w:right w:val="single" w:sz="4" w:space="0" w:color="000000"/>
            </w:tcBorders>
            <w:vAlign w:val="center"/>
            <w:hideMark/>
          </w:tcPr>
          <w:p w14:paraId="7D24862C" w14:textId="77777777" w:rsidR="007E4433" w:rsidRDefault="007E4433">
            <w:pPr>
              <w:rPr>
                <w:b/>
                <w:bCs/>
                <w:color w:val="000000"/>
              </w:rPr>
            </w:pPr>
          </w:p>
        </w:tc>
        <w:tc>
          <w:tcPr>
            <w:tcW w:w="5608" w:type="dxa"/>
            <w:tcBorders>
              <w:top w:val="single" w:sz="4" w:space="0" w:color="000000"/>
              <w:left w:val="single" w:sz="4" w:space="0" w:color="000000"/>
            </w:tcBorders>
            <w:tcMar>
              <w:top w:w="0" w:type="dxa"/>
              <w:left w:w="108" w:type="dxa"/>
              <w:bottom w:w="0" w:type="dxa"/>
              <w:right w:w="108" w:type="dxa"/>
            </w:tcMar>
            <w:hideMark/>
          </w:tcPr>
          <w:p w14:paraId="7D3C3D0B" w14:textId="77777777" w:rsidR="007E4433" w:rsidRDefault="00C61022">
            <w:pPr>
              <w:spacing w:line="240" w:lineRule="auto"/>
              <w:rPr>
                <w:color w:val="000000"/>
              </w:rPr>
            </w:pPr>
            <w:r>
              <w:rPr>
                <w:b/>
                <w:bCs/>
                <w:color w:val="000000"/>
              </w:rPr>
              <w:t xml:space="preserve">Skills </w:t>
            </w:r>
            <w:r>
              <w:rPr>
                <w:color w:val="000000"/>
              </w:rPr>
              <w:t xml:space="preserve">(practice-based, </w:t>
            </w:r>
            <w:proofErr w:type="gramStart"/>
            <w:r>
              <w:rPr>
                <w:color w:val="000000"/>
              </w:rPr>
              <w:t>technical</w:t>
            </w:r>
            <w:proofErr w:type="gramEnd"/>
            <w:r>
              <w:rPr>
                <w:color w:val="000000"/>
              </w:rPr>
              <w:t xml:space="preserve"> or research-related)</w:t>
            </w:r>
          </w:p>
        </w:tc>
      </w:tr>
    </w:tbl>
    <w:p w14:paraId="6A3D81D8" w14:textId="77777777" w:rsidR="007E4433" w:rsidRDefault="00C61022">
      <w:pPr>
        <w:spacing w:after="160"/>
      </w:pPr>
      <w:r>
        <w:t xml:space="preserve">These Pillars of Practice are based on the Career Development Framework (Royal College of Occupational Therapists, 2022) and informed by the Framework’s Guiding Principles. </w:t>
      </w:r>
    </w:p>
    <w:p w14:paraId="54AB2B8F" w14:textId="639DEA61" w:rsidR="007E4433" w:rsidRDefault="00C61022">
      <w:pPr>
        <w:spacing w:after="160"/>
      </w:pPr>
      <w:r>
        <w:t>In addition, learners will be assessed against the 15 HCPC Standards of Proficiency (</w:t>
      </w:r>
      <w:proofErr w:type="spellStart"/>
      <w:r>
        <w:t>SoP</w:t>
      </w:r>
      <w:proofErr w:type="spellEnd"/>
      <w:r>
        <w:t>) for Occupational Therapists (202</w:t>
      </w:r>
      <w:r w:rsidR="00A22ADC">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634895">
        <w:t>Occupational therapists (hcpc-uk.org)</w:t>
      </w:r>
      <w:r>
        <w:t>.</w:t>
      </w:r>
    </w:p>
    <w:p w14:paraId="76F7D14C"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rsidRPr="002A1CAB">
        <w:rPr>
          <w:shd w:val="clear" w:color="auto" w:fill="FFFFFF"/>
        </w:rPr>
        <w:t xml:space="preserve">Maintain a continuous, up-to-date and accurate record of your CPD </w:t>
      </w:r>
      <w:proofErr w:type="gramStart"/>
      <w:r w:rsidRPr="002A1CAB">
        <w:rPr>
          <w:shd w:val="clear" w:color="auto" w:fill="FFFFFF"/>
        </w:rPr>
        <w:t>activities</w:t>
      </w:r>
      <w:proofErr w:type="gramEnd"/>
    </w:p>
    <w:p w14:paraId="1C253EE8"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 xml:space="preserve">Demonstrate that your CPD activities are a mixture of learning activities relevant to current or future </w:t>
      </w:r>
      <w:proofErr w:type="gramStart"/>
      <w:r>
        <w:t>practice</w:t>
      </w:r>
      <w:proofErr w:type="gramEnd"/>
    </w:p>
    <w:p w14:paraId="5BEB0C24"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 xml:space="preserve">Seek to ensure that your CPD has contributed to the quality of your practice and service </w:t>
      </w:r>
      <w:proofErr w:type="gramStart"/>
      <w:r>
        <w:t>delivery</w:t>
      </w:r>
      <w:proofErr w:type="gramEnd"/>
    </w:p>
    <w:p w14:paraId="633DB451"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 xml:space="preserve">Explain how you have met the standards for </w:t>
      </w:r>
      <w:proofErr w:type="gramStart"/>
      <w:r>
        <w:t>CPD</w:t>
      </w:r>
      <w:proofErr w:type="gramEnd"/>
    </w:p>
    <w:p w14:paraId="312C3887" w14:textId="6C72A40E" w:rsidR="00875B3A" w:rsidRDefault="00C61022">
      <w:pPr>
        <w:spacing w:after="160"/>
      </w:pPr>
      <w:r w:rsidRPr="008D5365">
        <w:rPr>
          <w:rFonts w:asciiTheme="minorHAnsi" w:hAnsiTheme="minorHAnsi" w:cstheme="minorHAnsi"/>
        </w:rPr>
        <w:t>Goals relating to the Pillars of Practice are set collaboratively by learner and practice educator at the start of the placement</w:t>
      </w:r>
      <w:r>
        <w:t xml:space="preserve">, monitored throughout and reviewed at the mid-point and end point of the placement. To demonstrate competence in each pillar, learners must record evidence of their ways of thinking and skills in each of the Pillars of Practice. HCPC provide links to suggested CPD activities:  </w:t>
      </w:r>
      <w:hyperlink r:id="rId17" w:history="1">
        <w:r w:rsidR="00875B3A" w:rsidRPr="00AD077B">
          <w:rPr>
            <w:rStyle w:val="Hyperlink"/>
          </w:rPr>
          <w:t>https://www.hcpc-uk.org/cpd/your-cpd/cpd-activities/</w:t>
        </w:r>
      </w:hyperlink>
      <w:r w:rsidR="00875B3A">
        <w:t xml:space="preserve"> </w:t>
      </w:r>
    </w:p>
    <w:p w14:paraId="67A08A64" w14:textId="77777777" w:rsidR="007E4433" w:rsidRDefault="00C61022">
      <w:pPr>
        <w:spacing w:after="160"/>
      </w:pPr>
      <w:r>
        <w:rPr>
          <w:b/>
          <w:bCs/>
        </w:rPr>
        <w:t>Competence is assessed by both learner and practice educator at halfway and final stage of the placement, with feedforward informed through identified areas for development</w:t>
      </w:r>
      <w:r>
        <w:t xml:space="preserve">. </w:t>
      </w:r>
    </w:p>
    <w:p w14:paraId="14EA182A" w14:textId="77777777" w:rsidR="007E4433" w:rsidRDefault="00C61022">
      <w:pPr>
        <w:spacing w:after="160"/>
      </w:pPr>
      <w:r>
        <w:t>University tutors moderate the final assessment outcome to ensure fair and thorough assessment and to ensure all learning outcomes and required hours have been achieved.</w:t>
      </w:r>
    </w:p>
    <w:p w14:paraId="73ADC411" w14:textId="77777777" w:rsidR="007E4433" w:rsidRDefault="00C61022">
      <w:pPr>
        <w:spacing w:after="160"/>
        <w:jc w:val="center"/>
      </w:pPr>
      <w:r>
        <w:rPr>
          <w:b/>
          <w:bCs/>
        </w:rPr>
        <w:t>Nb: Successful completion of Parts 1 (All learning outcomes) and 2 is fundamental to pass the placement.  You must not fail in any section of Part 1 or Part 2.</w:t>
      </w:r>
    </w:p>
    <w:p w14:paraId="786FA318" w14:textId="77777777" w:rsidR="00376309" w:rsidRDefault="00376309">
      <w:pPr>
        <w:spacing w:after="160"/>
        <w:jc w:val="center"/>
        <w:rPr>
          <w:b/>
          <w:bCs/>
        </w:rPr>
      </w:pPr>
    </w:p>
    <w:p w14:paraId="7C02424B" w14:textId="77777777" w:rsidR="00376309" w:rsidRDefault="00376309">
      <w:pPr>
        <w:spacing w:after="160"/>
        <w:jc w:val="center"/>
        <w:rPr>
          <w:b/>
          <w:bCs/>
        </w:rPr>
      </w:pPr>
    </w:p>
    <w:p w14:paraId="6C47C4F2" w14:textId="6DD0BD7C" w:rsidR="007E4433" w:rsidRDefault="00C61022">
      <w:pPr>
        <w:spacing w:after="160"/>
        <w:jc w:val="center"/>
      </w:pPr>
      <w:r>
        <w:rPr>
          <w:b/>
          <w:bCs/>
        </w:rPr>
        <w:t xml:space="preserve">Learning Agreement </w:t>
      </w:r>
      <w:r>
        <w:t>(</w:t>
      </w:r>
      <w:r>
        <w:rPr>
          <w:i/>
          <w:iCs/>
        </w:rPr>
        <w:t>Completed by the learner before placement starts</w:t>
      </w:r>
      <w:r>
        <w:t>):</w:t>
      </w:r>
    </w:p>
    <w:p w14:paraId="185B7306" w14:textId="2B7E28FE" w:rsidR="007E4433" w:rsidRDefault="00C61022">
      <w:pPr>
        <w:spacing w:after="160"/>
      </w:pPr>
      <w:r>
        <w:rPr>
          <w:color w:val="538135"/>
        </w:rPr>
        <w:t>Strengths, Weaknesses,</w:t>
      </w:r>
      <w:r w:rsidR="0019269C">
        <w:rPr>
          <w:color w:val="538135"/>
        </w:rPr>
        <w:t xml:space="preserve"> Opportunities</w:t>
      </w:r>
      <w:r w:rsidR="00AC7076">
        <w:rPr>
          <w:color w:val="538135"/>
        </w:rPr>
        <w:t>,</w:t>
      </w:r>
      <w:r w:rsidR="0019269C">
        <w:rPr>
          <w:color w:val="538135"/>
        </w:rPr>
        <w:t xml:space="preserve"> </w:t>
      </w:r>
      <w:r>
        <w:rPr>
          <w:color w:val="538135"/>
        </w:rPr>
        <w:t xml:space="preserve">Challenges (SWOC) Analysis </w:t>
      </w:r>
    </w:p>
    <w:p w14:paraId="07587171"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14:paraId="6704C1BB"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14:paraId="3C89204A"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14:paraId="73A88C4C"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14:paraId="241B4283" w14:textId="77777777" w:rsidR="007E4433" w:rsidRDefault="007E4433">
      <w:pPr>
        <w:spacing w:after="160"/>
        <w:rPr>
          <w:color w:val="538135"/>
        </w:rPr>
      </w:pPr>
    </w:p>
    <w:tbl>
      <w:tblPr>
        <w:tblW w:w="9952"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6"/>
        <w:gridCol w:w="1743"/>
        <w:gridCol w:w="2496"/>
        <w:gridCol w:w="850"/>
        <w:gridCol w:w="3827"/>
      </w:tblGrid>
      <w:tr w:rsidR="007E4433" w14:paraId="31D7E871" w14:textId="77777777">
        <w:trPr>
          <w:trHeight w:val="2297"/>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4D35BA7" w14:textId="77777777" w:rsidR="007E4433" w:rsidRDefault="00C61022">
            <w:pPr>
              <w:spacing w:line="240" w:lineRule="auto"/>
              <w:jc w:val="center"/>
              <w:rPr>
                <w:color w:val="000000"/>
              </w:rPr>
            </w:pPr>
            <w:r>
              <w:rPr>
                <w:b/>
                <w:bCs/>
                <w:color w:val="000000"/>
              </w:rPr>
              <w:t>Internal</w:t>
            </w:r>
          </w:p>
        </w:tc>
        <w:tc>
          <w:tcPr>
            <w:tcW w:w="42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FFB1E" w14:textId="77777777" w:rsidR="007E4433" w:rsidRDefault="00C61022">
            <w:pPr>
              <w:spacing w:line="240" w:lineRule="auto"/>
              <w:rPr>
                <w:color w:val="000000"/>
              </w:rPr>
            </w:pPr>
            <w:r>
              <w:rPr>
                <w:b/>
                <w:bCs/>
                <w:color w:val="000000"/>
              </w:rPr>
              <w:t xml:space="preserve">Strengths- </w:t>
            </w:r>
            <w:r>
              <w:rPr>
                <w:color w:val="000000"/>
              </w:rPr>
              <w:t>what do you do well? What do others see as your strengths?</w:t>
            </w: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ABDB" w14:textId="77777777" w:rsidR="007E4433" w:rsidRDefault="00C61022">
            <w:pPr>
              <w:spacing w:after="160"/>
              <w:rPr>
                <w:color w:val="000000"/>
              </w:rPr>
            </w:pPr>
            <w:r>
              <w:rPr>
                <w:b/>
                <w:bCs/>
                <w:color w:val="000000"/>
              </w:rPr>
              <w:t xml:space="preserve">Weaknesses: </w:t>
            </w:r>
            <w:r>
              <w:rPr>
                <w:color w:val="000000"/>
              </w:rPr>
              <w:t>What could you improve? What do you need to develop?</w:t>
            </w:r>
          </w:p>
          <w:p w14:paraId="652AB112" w14:textId="77777777" w:rsidR="007E4433" w:rsidRDefault="007E4433">
            <w:pPr>
              <w:spacing w:line="240" w:lineRule="auto"/>
              <w:jc w:val="center"/>
              <w:rPr>
                <w:b/>
                <w:bCs/>
                <w:color w:val="000000"/>
              </w:rPr>
            </w:pPr>
          </w:p>
        </w:tc>
      </w:tr>
      <w:tr w:rsidR="007E4433" w14:paraId="3C917BE3" w14:textId="77777777">
        <w:trPr>
          <w:trHeight w:val="135"/>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2FCF5EA" w14:textId="77777777" w:rsidR="007E4433" w:rsidRDefault="007E4433">
            <w:pPr>
              <w:spacing w:after="160"/>
              <w:rPr>
                <w:b/>
                <w:bCs/>
                <w:color w:val="000000"/>
              </w:rPr>
            </w:pPr>
          </w:p>
          <w:p w14:paraId="7D72FB0E" w14:textId="77777777" w:rsidR="007E4433" w:rsidRDefault="007E4433">
            <w:pPr>
              <w:spacing w:after="160"/>
              <w:rPr>
                <w:b/>
                <w:bCs/>
                <w:color w:val="000000"/>
              </w:rPr>
            </w:pPr>
          </w:p>
          <w:p w14:paraId="3F163B40" w14:textId="77777777" w:rsidR="007E4433" w:rsidRDefault="00C61022">
            <w:pPr>
              <w:spacing w:after="160"/>
              <w:rPr>
                <w:color w:val="000000"/>
              </w:rPr>
            </w:pPr>
            <w:r>
              <w:rPr>
                <w:b/>
                <w:bCs/>
                <w:color w:val="000000"/>
              </w:rPr>
              <w:t>External</w:t>
            </w:r>
          </w:p>
          <w:p w14:paraId="52EBE722" w14:textId="77777777" w:rsidR="007E4433" w:rsidRDefault="007E4433">
            <w:pPr>
              <w:spacing w:after="160"/>
              <w:rPr>
                <w:b/>
                <w:bCs/>
                <w:color w:val="000000"/>
              </w:rPr>
            </w:pPr>
          </w:p>
          <w:p w14:paraId="3F0ED7DF" w14:textId="77777777" w:rsidR="007E4433" w:rsidRDefault="007E4433">
            <w:pPr>
              <w:spacing w:after="160"/>
              <w:rPr>
                <w:b/>
                <w:bCs/>
                <w:color w:val="000000"/>
              </w:rPr>
            </w:pPr>
          </w:p>
          <w:p w14:paraId="377C5BA8" w14:textId="77777777" w:rsidR="007E4433" w:rsidRDefault="007E4433">
            <w:pPr>
              <w:spacing w:after="160"/>
              <w:rPr>
                <w:b/>
                <w:bCs/>
                <w:color w:val="000000"/>
              </w:rPr>
            </w:pPr>
          </w:p>
        </w:tc>
        <w:tc>
          <w:tcPr>
            <w:tcW w:w="42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071C" w14:textId="77777777" w:rsidR="007E4433" w:rsidRDefault="00C61022">
            <w:pPr>
              <w:spacing w:after="160"/>
              <w:rPr>
                <w:color w:val="000000"/>
              </w:rPr>
            </w:pPr>
            <w:r>
              <w:rPr>
                <w:b/>
                <w:bCs/>
                <w:color w:val="000000"/>
              </w:rPr>
              <w:t>Opportunities</w:t>
            </w:r>
            <w:r>
              <w:rPr>
                <w:color w:val="000000"/>
              </w:rPr>
              <w:t>- what opportunities are available through this placement? How can you turn strengths into opportunities?</w:t>
            </w:r>
          </w:p>
          <w:p w14:paraId="5F7E9729" w14:textId="77777777" w:rsidR="007E4433" w:rsidRDefault="007E4433">
            <w:pPr>
              <w:spacing w:after="160"/>
              <w:rPr>
                <w:color w:val="000000"/>
              </w:rPr>
            </w:pPr>
          </w:p>
          <w:p w14:paraId="1679DF82" w14:textId="77777777" w:rsidR="007E4433" w:rsidRDefault="007E4433">
            <w:pPr>
              <w:spacing w:line="240" w:lineRule="auto"/>
              <w:jc w:val="center"/>
              <w:rPr>
                <w:b/>
                <w:bCs/>
                <w:color w:val="000000"/>
              </w:rPr>
            </w:pP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2902" w14:textId="77777777" w:rsidR="007E4433" w:rsidRDefault="00C61022">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14:paraId="3BB22711" w14:textId="77777777" w:rsidR="007E4433" w:rsidRDefault="007E4433">
            <w:pPr>
              <w:spacing w:line="240" w:lineRule="auto"/>
              <w:jc w:val="center"/>
              <w:rPr>
                <w:b/>
                <w:bCs/>
                <w:color w:val="000000"/>
              </w:rPr>
            </w:pPr>
          </w:p>
        </w:tc>
      </w:tr>
      <w:tr w:rsidR="007E4433" w14:paraId="528BD77F" w14:textId="77777777">
        <w:tc>
          <w:tcPr>
            <w:tcW w:w="612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44A7C99" w14:textId="77777777" w:rsidR="007E4433" w:rsidRDefault="00C61022">
            <w:pPr>
              <w:spacing w:line="240" w:lineRule="auto"/>
              <w:rPr>
                <w:color w:val="000000"/>
              </w:rPr>
            </w:pPr>
            <w:r>
              <w:rPr>
                <w:b/>
                <w:bCs/>
                <w:color w:val="000000"/>
              </w:rPr>
              <w:t>Needs: Any special considerations for the placement:</w:t>
            </w:r>
          </w:p>
        </w:tc>
        <w:tc>
          <w:tcPr>
            <w:tcW w:w="38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9AB7D9" w14:textId="77777777" w:rsidR="007E4433" w:rsidRDefault="00C61022">
            <w:pPr>
              <w:spacing w:line="240" w:lineRule="auto"/>
              <w:rPr>
                <w:color w:val="000000"/>
              </w:rPr>
            </w:pPr>
            <w:r>
              <w:rPr>
                <w:b/>
                <w:bCs/>
                <w:color w:val="000000"/>
              </w:rPr>
              <w:t>Learner</w:t>
            </w:r>
          </w:p>
        </w:tc>
      </w:tr>
      <w:tr w:rsidR="007E4433" w14:paraId="61B230CB" w14:textId="77777777">
        <w:tc>
          <w:tcPr>
            <w:tcW w:w="61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10E8" w14:textId="77777777" w:rsidR="007E4433" w:rsidRDefault="00C61022">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learner and practice educator(s) and to raise awareness so, if needed, appropriate supportive steps are put in place. </w:t>
            </w:r>
          </w:p>
          <w:p w14:paraId="2AB07218" w14:textId="77777777" w:rsidR="007E4433" w:rsidRDefault="00C61022">
            <w:pPr>
              <w:spacing w:line="240" w:lineRule="auto"/>
              <w:rPr>
                <w:color w:val="000000"/>
                <w:sz w:val="20"/>
                <w:szCs w:val="20"/>
              </w:rPr>
            </w:pPr>
            <w:r>
              <w:rPr>
                <w:color w:val="000000"/>
                <w:sz w:val="20"/>
                <w:szCs w:val="20"/>
              </w:rPr>
              <w:t xml:space="preserve">Factors could include (amongst others): </w:t>
            </w:r>
          </w:p>
          <w:p w14:paraId="4E15C614"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14:paraId="345CD26B"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Concerns regarding accessibility/access adjustments </w:t>
            </w:r>
          </w:p>
          <w:p w14:paraId="680134F3"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Social or family circumstances such as living environment, caring responsibilities, or travel issues. </w:t>
            </w:r>
          </w:p>
          <w:p w14:paraId="11594591"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Health or wellbeing issues relating to physical and/or mental health. </w:t>
            </w:r>
          </w:p>
          <w:p w14:paraId="28CE85BF"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Financial issues such as travel costs or access. </w:t>
            </w:r>
          </w:p>
          <w:p w14:paraId="15EDC176"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Religious or cultural beliefs, values, or </w:t>
            </w:r>
            <w:proofErr w:type="spellStart"/>
            <w:r>
              <w:rPr>
                <w:color w:val="000000"/>
                <w:sz w:val="20"/>
                <w:szCs w:val="20"/>
              </w:rPr>
              <w:t>practises</w:t>
            </w:r>
            <w:proofErr w:type="spellEnd"/>
            <w:r>
              <w:rPr>
                <w:color w:val="000000"/>
                <w:sz w:val="20"/>
                <w:szCs w:val="20"/>
              </w:rPr>
              <w:t>.</w:t>
            </w:r>
          </w:p>
          <w:p w14:paraId="5D2393DF"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Previous problems encountered during placements. </w:t>
            </w:r>
          </w:p>
          <w:p w14:paraId="38ECC135"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Previous experiences such as bereavement, personal or family health or wellbeing </w:t>
            </w:r>
            <w:proofErr w:type="gramStart"/>
            <w:r>
              <w:rPr>
                <w:color w:val="000000"/>
                <w:sz w:val="20"/>
                <w:szCs w:val="20"/>
              </w:rPr>
              <w:t>issues that</w:t>
            </w:r>
            <w:proofErr w:type="gramEnd"/>
            <w:r>
              <w:rPr>
                <w:color w:val="000000"/>
                <w:sz w:val="20"/>
                <w:szCs w:val="20"/>
              </w:rPr>
              <w:t xml:space="preserve"> may be relevant to how the learner experiences the placement setting.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D702" w14:textId="77777777" w:rsidR="007E4433" w:rsidRDefault="007E4433">
            <w:pPr>
              <w:spacing w:line="240" w:lineRule="auto"/>
              <w:rPr>
                <w:color w:val="000000"/>
              </w:rPr>
            </w:pPr>
          </w:p>
          <w:p w14:paraId="00914FE2" w14:textId="77777777" w:rsidR="007E4433" w:rsidRDefault="007E4433">
            <w:pPr>
              <w:spacing w:line="240" w:lineRule="auto"/>
              <w:rPr>
                <w:color w:val="000000"/>
              </w:rPr>
            </w:pPr>
          </w:p>
        </w:tc>
      </w:tr>
      <w:tr w:rsidR="007E4433" w14:paraId="7D3C8167" w14:textId="77777777">
        <w:tc>
          <w:tcPr>
            <w:tcW w:w="9952"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C06D596" w14:textId="77777777" w:rsidR="007E4433" w:rsidRDefault="00C61022">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EndPr/>
              <w:sdtContent>
                <w:r>
                  <w:rPr>
                    <w:rFonts w:ascii="MS Gothic" w:eastAsia="MS Gothic" w:hAnsi="MS Gothic" w:cs="MS Gothic"/>
                    <w:b/>
                    <w:bCs/>
                    <w:color w:val="000000"/>
                  </w:rPr>
                  <w:t>☐</w:t>
                </w:r>
              </w:sdtContent>
            </w:sdt>
            <w:r>
              <w:rPr>
                <w:rFonts w:ascii="SimSun" w:eastAsia="SimSun" w:hAnsi="SimSun" w:cs="SimSun"/>
                <w:b/>
                <w:bCs/>
                <w:color w:val="000000"/>
              </w:rPr>
              <w:t xml:space="preserve">           </w:t>
            </w:r>
            <w:r>
              <w:rPr>
                <w:b/>
                <w:bCs/>
                <w:color w:val="000000"/>
              </w:rPr>
              <w:t>No</w:t>
            </w:r>
            <w:sdt>
              <w:sdtPr>
                <w:id w:val="1084749638"/>
                <w:placeholder>
                  <w:docPart w:val="DefaultPlaceholder_22675703"/>
                </w:placeholder>
                <w:text/>
              </w:sdtPr>
              <w:sdtEndPr/>
              <w:sdtContent>
                <w:r>
                  <w:rPr>
                    <w:rFonts w:ascii="MS Gothic" w:eastAsia="MS Gothic" w:hAnsi="MS Gothic" w:cs="MS Gothic"/>
                    <w:b/>
                    <w:bCs/>
                    <w:color w:val="000000"/>
                  </w:rPr>
                  <w:t>☐</w:t>
                </w:r>
              </w:sdtContent>
            </w:sdt>
          </w:p>
        </w:tc>
      </w:tr>
      <w:tr w:rsidR="007E4433" w14:paraId="6B2D0775" w14:textId="77777777">
        <w:tc>
          <w:tcPr>
            <w:tcW w:w="9952"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53D492D" w14:textId="77777777" w:rsidR="007E4433" w:rsidRDefault="00C61022">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14:paraId="02B379E1" w14:textId="77777777">
        <w:tc>
          <w:tcPr>
            <w:tcW w:w="99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F19D" w14:textId="77777777" w:rsidR="007E4433" w:rsidRDefault="007E4433">
            <w:pPr>
              <w:spacing w:line="240" w:lineRule="auto"/>
              <w:rPr>
                <w:b/>
                <w:bCs/>
                <w:color w:val="000000"/>
              </w:rPr>
            </w:pPr>
          </w:p>
          <w:p w14:paraId="15D8F346" w14:textId="77777777" w:rsidR="007E4433" w:rsidRDefault="007E4433">
            <w:pPr>
              <w:spacing w:line="240" w:lineRule="auto"/>
              <w:rPr>
                <w:b/>
                <w:bCs/>
                <w:color w:val="000000"/>
              </w:rPr>
            </w:pPr>
          </w:p>
          <w:p w14:paraId="3EF972BC" w14:textId="77777777" w:rsidR="007E4433" w:rsidRDefault="007E4433">
            <w:pPr>
              <w:spacing w:line="240" w:lineRule="auto"/>
              <w:rPr>
                <w:b/>
                <w:bCs/>
                <w:color w:val="000000"/>
              </w:rPr>
            </w:pPr>
          </w:p>
        </w:tc>
      </w:tr>
      <w:tr w:rsidR="007E4433" w14:paraId="47603525" w14:textId="77777777">
        <w:trPr>
          <w:trHeight w:val="301"/>
        </w:trPr>
        <w:tc>
          <w:tcPr>
            <w:tcW w:w="9952"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A576F93" w14:textId="77777777" w:rsidR="007E4433" w:rsidRDefault="00C61022">
            <w:pPr>
              <w:spacing w:line="240" w:lineRule="auto"/>
              <w:rPr>
                <w:color w:val="000000"/>
              </w:rPr>
            </w:pPr>
            <w:r>
              <w:rPr>
                <w:b/>
                <w:bCs/>
                <w:color w:val="000000"/>
              </w:rPr>
              <w:t>Resources available in the department (identified by discussion with practice educator):</w:t>
            </w:r>
          </w:p>
        </w:tc>
      </w:tr>
      <w:tr w:rsidR="007E4433" w14:paraId="55B22DFE" w14:textId="77777777">
        <w:tc>
          <w:tcPr>
            <w:tcW w:w="99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395A5" w14:textId="77777777" w:rsidR="007E4433" w:rsidRDefault="007E4433">
            <w:pPr>
              <w:spacing w:line="240" w:lineRule="auto"/>
              <w:rPr>
                <w:b/>
                <w:bCs/>
                <w:color w:val="000000"/>
              </w:rPr>
            </w:pPr>
          </w:p>
          <w:p w14:paraId="45F0C68A" w14:textId="77777777" w:rsidR="007E4433" w:rsidRDefault="007E4433">
            <w:pPr>
              <w:spacing w:line="240" w:lineRule="auto"/>
              <w:rPr>
                <w:b/>
                <w:bCs/>
                <w:color w:val="000000"/>
              </w:rPr>
            </w:pPr>
          </w:p>
          <w:p w14:paraId="40FD6FAE" w14:textId="77777777" w:rsidR="007E4433" w:rsidRDefault="007E4433">
            <w:pPr>
              <w:spacing w:line="240" w:lineRule="auto"/>
              <w:rPr>
                <w:b/>
                <w:bCs/>
                <w:color w:val="000000"/>
              </w:rPr>
            </w:pPr>
          </w:p>
        </w:tc>
      </w:tr>
      <w:tr w:rsidR="007E4433" w14:paraId="109222FE" w14:textId="77777777">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B4390" w14:textId="77777777" w:rsidR="007E4433" w:rsidRDefault="00C61022">
            <w:pPr>
              <w:spacing w:line="240" w:lineRule="auto"/>
              <w:rPr>
                <w:color w:val="000000"/>
              </w:rPr>
            </w:pPr>
            <w:r>
              <w:rPr>
                <w:b/>
                <w:bCs/>
                <w:color w:val="000000"/>
              </w:rPr>
              <w:t>Date:</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BC06E" w14:textId="77777777" w:rsidR="007E4433" w:rsidRDefault="007E4433">
            <w:pPr>
              <w:spacing w:line="240" w:lineRule="auto"/>
              <w:rPr>
                <w:b/>
                <w:bCs/>
                <w:color w:val="000000"/>
              </w:rPr>
            </w:pPr>
          </w:p>
        </w:tc>
      </w:tr>
      <w:tr w:rsidR="007E4433" w14:paraId="10C45E2F" w14:textId="77777777">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1551475" w14:textId="77777777" w:rsidR="007E4433" w:rsidRDefault="00C61022">
            <w:pPr>
              <w:spacing w:line="240" w:lineRule="auto"/>
              <w:rPr>
                <w:color w:val="000000"/>
              </w:rPr>
            </w:pPr>
            <w:r>
              <w:rPr>
                <w:b/>
                <w:bCs/>
                <w:color w:val="000000"/>
              </w:rPr>
              <w:t>Sign by educator:</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EB075" w14:textId="77777777" w:rsidR="007E4433" w:rsidRDefault="007E4433">
            <w:pPr>
              <w:spacing w:line="240" w:lineRule="auto"/>
              <w:rPr>
                <w:b/>
                <w:bCs/>
                <w:color w:val="000000"/>
              </w:rPr>
            </w:pPr>
          </w:p>
        </w:tc>
      </w:tr>
      <w:tr w:rsidR="007E4433" w14:paraId="11F9175C" w14:textId="77777777">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5DF735" w14:textId="77777777" w:rsidR="007E4433" w:rsidRDefault="00C61022">
            <w:pPr>
              <w:spacing w:line="240" w:lineRule="auto"/>
              <w:rPr>
                <w:color w:val="000000"/>
              </w:rPr>
            </w:pPr>
            <w:r>
              <w:rPr>
                <w:b/>
                <w:bCs/>
                <w:color w:val="000000"/>
              </w:rPr>
              <w:t>Sign by learner:</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186B2" w14:textId="77777777" w:rsidR="007E4433" w:rsidRDefault="007E4433">
            <w:pPr>
              <w:spacing w:line="240" w:lineRule="auto"/>
              <w:rPr>
                <w:b/>
                <w:bCs/>
                <w:color w:val="000000"/>
              </w:rPr>
            </w:pPr>
          </w:p>
        </w:tc>
      </w:tr>
    </w:tbl>
    <w:p w14:paraId="12C85D16" w14:textId="77777777" w:rsidR="007E4433" w:rsidRDefault="007E4433">
      <w:pPr>
        <w:sectPr w:rsidR="007E4433" w:rsidSect="006A37D1">
          <w:headerReference w:type="default" r:id="rId18"/>
          <w:footerReference w:type="default" r:id="rId19"/>
          <w:pgSz w:w="11906" w:h="16838"/>
          <w:pgMar w:top="1440" w:right="1440" w:bottom="1440" w:left="1440" w:header="708" w:footer="708" w:gutter="0"/>
          <w:cols w:space="708"/>
        </w:sectPr>
      </w:pPr>
    </w:p>
    <w:p w14:paraId="2BA7C493" w14:textId="77777777" w:rsidR="007E4433" w:rsidRDefault="00C61022">
      <w:pPr>
        <w:spacing w:after="160"/>
      </w:pPr>
      <w:r>
        <w:rPr>
          <w:b/>
          <w:bCs/>
        </w:rPr>
        <w:t>Learning Agreement</w:t>
      </w:r>
      <w:r>
        <w:t xml:space="preserve"> (</w:t>
      </w:r>
      <w:r>
        <w:rPr>
          <w:i/>
          <w:iCs/>
        </w:rPr>
        <w:t>completed by learner and Practice Educator in first supervision meeting</w:t>
      </w:r>
      <w:r>
        <w:t xml:space="preserve">). </w:t>
      </w:r>
    </w:p>
    <w:p w14:paraId="5E2CFBFD" w14:textId="77777777" w:rsidR="007E4433" w:rsidRDefault="00C61022">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4"/>
        <w:gridCol w:w="7794"/>
      </w:tblGrid>
      <w:tr w:rsidR="007E4433" w14:paraId="784B817A" w14:textId="77777777">
        <w:trPr>
          <w:trHeight w:val="880"/>
        </w:trPr>
        <w:tc>
          <w:tcPr>
            <w:tcW w:w="7794" w:type="dxa"/>
            <w:tcBorders>
              <w:right w:val="single" w:sz="4" w:space="0" w:color="000000"/>
            </w:tcBorders>
            <w:shd w:val="clear" w:color="auto" w:fill="F2F2F2"/>
            <w:tcMar>
              <w:top w:w="0" w:type="dxa"/>
              <w:left w:w="108" w:type="dxa"/>
              <w:bottom w:w="0" w:type="dxa"/>
              <w:right w:w="108" w:type="dxa"/>
            </w:tcMar>
            <w:hideMark/>
          </w:tcPr>
          <w:p w14:paraId="7ECC08C6" w14:textId="77777777" w:rsidR="007E4433" w:rsidRDefault="00C61022">
            <w:pPr>
              <w:spacing w:line="240" w:lineRule="auto"/>
              <w:rPr>
                <w:color w:val="000000"/>
              </w:rPr>
            </w:pPr>
            <w:r>
              <w:rPr>
                <w:b/>
                <w:bCs/>
                <w:color w:val="000000"/>
              </w:rPr>
              <w:t>Supervision (how will supervision occur, for how long, when and with whom):</w:t>
            </w:r>
          </w:p>
        </w:tc>
        <w:tc>
          <w:tcPr>
            <w:tcW w:w="7794" w:type="dxa"/>
            <w:tcBorders>
              <w:left w:val="single" w:sz="4" w:space="0" w:color="000000"/>
            </w:tcBorders>
            <w:tcMar>
              <w:top w:w="0" w:type="dxa"/>
              <w:left w:w="108" w:type="dxa"/>
              <w:bottom w:w="0" w:type="dxa"/>
              <w:right w:w="108" w:type="dxa"/>
            </w:tcMar>
          </w:tcPr>
          <w:p w14:paraId="74799B66" w14:textId="77777777" w:rsidR="007E4433" w:rsidRDefault="007E4433">
            <w:pPr>
              <w:spacing w:line="240" w:lineRule="auto"/>
              <w:rPr>
                <w:color w:val="000000"/>
              </w:rPr>
            </w:pPr>
          </w:p>
        </w:tc>
      </w:tr>
    </w:tbl>
    <w:p w14:paraId="03B3150B" w14:textId="77777777" w:rsidR="007E4433" w:rsidRDefault="007E4433">
      <w:pPr>
        <w:widowControl w:val="0"/>
        <w:spacing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7E4433" w14:paraId="52E87DFE" w14:textId="77777777">
        <w:trPr>
          <w:trHeight w:val="1362"/>
        </w:trPr>
        <w:tc>
          <w:tcPr>
            <w:tcW w:w="988" w:type="dxa"/>
            <w:tcBorders>
              <w:bottom w:val="single" w:sz="4" w:space="0" w:color="000000"/>
              <w:right w:val="single" w:sz="4" w:space="0" w:color="000000"/>
            </w:tcBorders>
            <w:shd w:val="clear" w:color="auto" w:fill="E7E6E6"/>
            <w:tcMar>
              <w:top w:w="0" w:type="dxa"/>
              <w:left w:w="108" w:type="dxa"/>
              <w:bottom w:w="0" w:type="dxa"/>
              <w:right w:w="108" w:type="dxa"/>
            </w:tcMar>
            <w:hideMark/>
          </w:tcPr>
          <w:p w14:paraId="083AF3E2"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AAD102" w14:textId="77777777" w:rsidR="007E4433" w:rsidRDefault="00C61022">
            <w:pPr>
              <w:widowControl w:val="0"/>
              <w:spacing w:line="240" w:lineRule="auto"/>
              <w:ind w:left="112"/>
              <w:rPr>
                <w:color w:val="000000"/>
              </w:rPr>
            </w:pPr>
            <w:r>
              <w:rPr>
                <w:b/>
                <w:bCs/>
                <w:color w:val="000000"/>
              </w:rPr>
              <w:t xml:space="preserve">Pillars of Practice </w:t>
            </w:r>
          </w:p>
        </w:tc>
        <w:tc>
          <w:tcPr>
            <w:tcW w:w="325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C212480" w14:textId="77777777" w:rsidR="007E4433" w:rsidRDefault="00C61022">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14:paraId="0E821620" w14:textId="77777777" w:rsidR="007E4433" w:rsidRDefault="00C61022">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77203" w14:textId="77777777" w:rsidR="007E4433" w:rsidRDefault="00C61022">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14:paraId="5FFDB341" w14:textId="77777777" w:rsidR="007E4433" w:rsidRDefault="00C61022">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D2C079" w14:textId="77777777" w:rsidR="007E4433" w:rsidRDefault="00C61022">
            <w:pPr>
              <w:widowControl w:val="0"/>
              <w:spacing w:line="240" w:lineRule="auto"/>
              <w:ind w:left="112"/>
              <w:rPr>
                <w:color w:val="000000"/>
              </w:rPr>
            </w:pPr>
            <w:r>
              <w:rPr>
                <w:b/>
                <w:bCs/>
                <w:color w:val="000000"/>
                <w:spacing w:val="-2"/>
              </w:rPr>
              <w:t>Evidence</w:t>
            </w:r>
          </w:p>
          <w:p w14:paraId="0A2E9F1A" w14:textId="77777777" w:rsidR="007E4433" w:rsidRDefault="00C61022">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99A6450" w14:textId="77777777" w:rsidR="007E4433" w:rsidRDefault="00C61022">
            <w:pPr>
              <w:widowControl w:val="0"/>
              <w:spacing w:line="240" w:lineRule="auto"/>
              <w:rPr>
                <w:color w:val="000000"/>
              </w:rPr>
            </w:pPr>
            <w:r>
              <w:rPr>
                <w:b/>
                <w:bCs/>
                <w:color w:val="000000"/>
                <w:spacing w:val="-2"/>
              </w:rPr>
              <w:t xml:space="preserve">Status </w:t>
            </w:r>
          </w:p>
          <w:p w14:paraId="73072FEB" w14:textId="77777777" w:rsidR="007E4433" w:rsidRDefault="00C61022">
            <w:pPr>
              <w:widowControl w:val="0"/>
              <w:spacing w:line="240" w:lineRule="auto"/>
              <w:rPr>
                <w:color w:val="000000"/>
              </w:rPr>
            </w:pPr>
            <w:r>
              <w:rPr>
                <w:color w:val="000000"/>
                <w:spacing w:val="-2"/>
              </w:rPr>
              <w:t>(Ongoing or completed)</w:t>
            </w:r>
          </w:p>
        </w:tc>
        <w:tc>
          <w:tcPr>
            <w:tcW w:w="1092" w:type="dxa"/>
            <w:tcBorders>
              <w:left w:val="single" w:sz="4" w:space="0" w:color="000000"/>
              <w:bottom w:val="single" w:sz="4" w:space="0" w:color="000000"/>
            </w:tcBorders>
            <w:shd w:val="clear" w:color="auto" w:fill="E7E6E6"/>
            <w:tcMar>
              <w:top w:w="0" w:type="dxa"/>
              <w:left w:w="108" w:type="dxa"/>
              <w:bottom w:w="0" w:type="dxa"/>
              <w:right w:w="108" w:type="dxa"/>
            </w:tcMar>
            <w:hideMark/>
          </w:tcPr>
          <w:p w14:paraId="75C648EC"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C3667A5"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E32EDC6" w14:textId="77777777" w:rsidR="007E4433" w:rsidRDefault="00C61022">
            <w:pPr>
              <w:widowControl w:val="0"/>
              <w:spacing w:before="148" w:line="240" w:lineRule="auto"/>
              <w:rPr>
                <w:color w:val="000000"/>
              </w:rPr>
            </w:pPr>
            <w:r>
              <w:rPr>
                <w:color w:val="000000"/>
              </w:rPr>
              <w:t>Professional Practice</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8DAF" w14:textId="77777777" w:rsidR="007E4433" w:rsidRDefault="007E4433">
            <w:pPr>
              <w:widowControl w:val="0"/>
              <w:spacing w:line="240" w:lineRule="auto"/>
              <w:rPr>
                <w:color w:val="000000"/>
              </w:rPr>
            </w:pPr>
          </w:p>
          <w:p w14:paraId="58C05AB9" w14:textId="77777777" w:rsidR="007E4433" w:rsidRDefault="007E4433">
            <w:pPr>
              <w:widowControl w:val="0"/>
              <w:spacing w:line="240" w:lineRule="auto"/>
              <w:rPr>
                <w:color w:val="000000"/>
              </w:rPr>
            </w:pPr>
          </w:p>
          <w:p w14:paraId="6665577A" w14:textId="77777777" w:rsidR="007E4433" w:rsidRDefault="007E4433">
            <w:pPr>
              <w:widowControl w:val="0"/>
              <w:spacing w:line="240" w:lineRule="auto"/>
              <w:rPr>
                <w:color w:val="000000"/>
              </w:rPr>
            </w:pPr>
          </w:p>
          <w:p w14:paraId="58D9CF37"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06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06B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7645"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3DFC1A" w14:textId="77777777" w:rsidR="007E4433" w:rsidRDefault="007E4433">
            <w:pPr>
              <w:widowControl w:val="0"/>
              <w:spacing w:line="240" w:lineRule="auto"/>
              <w:rPr>
                <w:color w:val="000000"/>
              </w:rPr>
            </w:pPr>
          </w:p>
        </w:tc>
      </w:tr>
      <w:tr w:rsidR="007E4433" w14:paraId="52A8DF6F"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139DB67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6E233D" w14:textId="77777777" w:rsidR="007E4433" w:rsidRDefault="00C61022">
            <w:pPr>
              <w:widowControl w:val="0"/>
              <w:spacing w:before="1" w:line="268" w:lineRule="atLeast"/>
              <w:ind w:right="297"/>
              <w:rPr>
                <w:color w:val="000000"/>
                <w:sz w:val="24"/>
                <w:szCs w:val="24"/>
              </w:rPr>
            </w:pPr>
            <w:r>
              <w:rPr>
                <w:color w:val="000000"/>
              </w:rPr>
              <w:t>Facilitation of Learning</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A87D" w14:textId="77777777" w:rsidR="007E4433" w:rsidRDefault="007E4433">
            <w:pPr>
              <w:widowControl w:val="0"/>
              <w:spacing w:line="240" w:lineRule="auto"/>
              <w:rPr>
                <w:color w:val="000000"/>
              </w:rPr>
            </w:pPr>
          </w:p>
          <w:p w14:paraId="3B2E8845" w14:textId="77777777" w:rsidR="007E4433" w:rsidRDefault="007E4433">
            <w:pPr>
              <w:widowControl w:val="0"/>
              <w:spacing w:line="240" w:lineRule="auto"/>
              <w:rPr>
                <w:color w:val="000000"/>
              </w:rPr>
            </w:pPr>
          </w:p>
          <w:p w14:paraId="032E9623" w14:textId="77777777" w:rsidR="007E4433" w:rsidRDefault="007E4433">
            <w:pPr>
              <w:widowControl w:val="0"/>
              <w:spacing w:line="240" w:lineRule="auto"/>
              <w:rPr>
                <w:color w:val="000000"/>
              </w:rPr>
            </w:pPr>
          </w:p>
          <w:p w14:paraId="2D4272B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9513"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F7A2"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D3BF"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2334AF" w14:textId="77777777" w:rsidR="007E4433" w:rsidRDefault="007E4433">
            <w:pPr>
              <w:widowControl w:val="0"/>
              <w:spacing w:line="240" w:lineRule="auto"/>
              <w:rPr>
                <w:color w:val="000000"/>
              </w:rPr>
            </w:pPr>
          </w:p>
        </w:tc>
      </w:tr>
      <w:tr w:rsidR="007E4433" w14:paraId="1B8B2E26"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3909891"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D39B416" w14:textId="77777777" w:rsidR="007E4433" w:rsidRDefault="00C61022">
            <w:pPr>
              <w:widowControl w:val="0"/>
              <w:spacing w:before="148" w:line="240" w:lineRule="auto"/>
              <w:rPr>
                <w:color w:val="000000"/>
              </w:rPr>
            </w:pPr>
            <w:r>
              <w:rPr>
                <w:color w:val="000000"/>
              </w:rPr>
              <w:t>Leadership</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9FC9" w14:textId="77777777" w:rsidR="007E4433" w:rsidRDefault="007E4433">
            <w:pPr>
              <w:widowControl w:val="0"/>
              <w:spacing w:line="240" w:lineRule="auto"/>
              <w:rPr>
                <w:color w:val="000000"/>
              </w:rPr>
            </w:pPr>
          </w:p>
          <w:p w14:paraId="6104BC28" w14:textId="77777777" w:rsidR="007E4433" w:rsidRDefault="007E4433">
            <w:pPr>
              <w:widowControl w:val="0"/>
              <w:spacing w:line="240" w:lineRule="auto"/>
              <w:rPr>
                <w:color w:val="000000"/>
              </w:rPr>
            </w:pPr>
          </w:p>
          <w:p w14:paraId="0DB33814" w14:textId="77777777" w:rsidR="007E4433" w:rsidRDefault="007E4433">
            <w:pPr>
              <w:widowControl w:val="0"/>
              <w:spacing w:line="240" w:lineRule="auto"/>
              <w:rPr>
                <w:color w:val="000000"/>
              </w:rPr>
            </w:pPr>
          </w:p>
          <w:p w14:paraId="2F7B202C"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07B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A8EC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7B4D"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2159" w14:textId="77777777" w:rsidR="007E4433" w:rsidRDefault="007E4433">
            <w:pPr>
              <w:widowControl w:val="0"/>
              <w:spacing w:line="240" w:lineRule="auto"/>
              <w:rPr>
                <w:color w:val="000000"/>
              </w:rPr>
            </w:pPr>
          </w:p>
        </w:tc>
      </w:tr>
      <w:tr w:rsidR="007E4433" w14:paraId="45B5CBCA" w14:textId="77777777">
        <w:trPr>
          <w:trHeight w:val="863"/>
        </w:trPr>
        <w:tc>
          <w:tcPr>
            <w:tcW w:w="988" w:type="dxa"/>
            <w:tcBorders>
              <w:top w:val="single" w:sz="4" w:space="0" w:color="000000"/>
              <w:right w:val="single" w:sz="4" w:space="0" w:color="000000"/>
            </w:tcBorders>
            <w:tcMar>
              <w:top w:w="0" w:type="dxa"/>
              <w:left w:w="108" w:type="dxa"/>
              <w:bottom w:w="0" w:type="dxa"/>
              <w:right w:w="108" w:type="dxa"/>
            </w:tcMar>
          </w:tcPr>
          <w:p w14:paraId="457620F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hideMark/>
          </w:tcPr>
          <w:p w14:paraId="5FDBE0FF" w14:textId="77777777" w:rsidR="007E4433" w:rsidRDefault="00C61022">
            <w:pPr>
              <w:widowControl w:val="0"/>
              <w:spacing w:before="151" w:line="240" w:lineRule="auto"/>
              <w:rPr>
                <w:color w:val="000000"/>
              </w:rPr>
            </w:pPr>
            <w:r>
              <w:rPr>
                <w:color w:val="000000"/>
              </w:rPr>
              <w:t>Evidence, Research and Development</w:t>
            </w:r>
          </w:p>
        </w:tc>
        <w:tc>
          <w:tcPr>
            <w:tcW w:w="325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1539019" w14:textId="77777777" w:rsidR="007E4433" w:rsidRDefault="007E4433">
            <w:pPr>
              <w:widowControl w:val="0"/>
              <w:spacing w:line="240" w:lineRule="auto"/>
              <w:rPr>
                <w:color w:val="000000"/>
              </w:rPr>
            </w:pPr>
          </w:p>
          <w:p w14:paraId="4DCBD36B" w14:textId="77777777" w:rsidR="007E4433" w:rsidRDefault="007E4433">
            <w:pPr>
              <w:widowControl w:val="0"/>
              <w:spacing w:line="240" w:lineRule="auto"/>
              <w:rPr>
                <w:color w:val="000000"/>
              </w:rPr>
            </w:pPr>
          </w:p>
          <w:p w14:paraId="1F7A7C86" w14:textId="77777777" w:rsidR="007E4433" w:rsidRDefault="007E4433">
            <w:pPr>
              <w:widowControl w:val="0"/>
              <w:spacing w:line="240" w:lineRule="auto"/>
              <w:rPr>
                <w:color w:val="000000"/>
              </w:rPr>
            </w:pPr>
          </w:p>
          <w:p w14:paraId="3907F38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right w:val="single" w:sz="4" w:space="0" w:color="000000"/>
            </w:tcBorders>
            <w:tcMar>
              <w:top w:w="0" w:type="dxa"/>
              <w:left w:w="108" w:type="dxa"/>
              <w:bottom w:w="0" w:type="dxa"/>
              <w:right w:w="108" w:type="dxa"/>
            </w:tcMar>
          </w:tcPr>
          <w:p w14:paraId="01173E05"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right w:val="single" w:sz="4" w:space="0" w:color="000000"/>
            </w:tcBorders>
            <w:tcMar>
              <w:top w:w="0" w:type="dxa"/>
              <w:left w:w="108" w:type="dxa"/>
              <w:bottom w:w="0" w:type="dxa"/>
              <w:right w:w="108" w:type="dxa"/>
            </w:tcMar>
          </w:tcPr>
          <w:p w14:paraId="73B2F877"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33F2E558"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tcBorders>
            <w:tcMar>
              <w:top w:w="0" w:type="dxa"/>
              <w:left w:w="108" w:type="dxa"/>
              <w:bottom w:w="0" w:type="dxa"/>
              <w:right w:w="108" w:type="dxa"/>
            </w:tcMar>
          </w:tcPr>
          <w:p w14:paraId="08552695" w14:textId="77777777" w:rsidR="007E4433" w:rsidRDefault="007E4433">
            <w:pPr>
              <w:widowControl w:val="0"/>
              <w:spacing w:line="240" w:lineRule="auto"/>
              <w:rPr>
                <w:color w:val="000000"/>
              </w:rPr>
            </w:pPr>
          </w:p>
        </w:tc>
      </w:tr>
    </w:tbl>
    <w:p w14:paraId="6A57DDEB" w14:textId="77777777" w:rsidR="007E4433" w:rsidRDefault="007E4433">
      <w:pPr>
        <w:widowControl w:val="0"/>
        <w:spacing w:before="1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85"/>
        <w:gridCol w:w="3260"/>
        <w:gridCol w:w="3261"/>
        <w:gridCol w:w="5811"/>
      </w:tblGrid>
      <w:tr w:rsidR="007E4433" w14:paraId="3A0B8026" w14:textId="77777777">
        <w:trPr>
          <w:trHeight w:val="563"/>
        </w:trPr>
        <w:tc>
          <w:tcPr>
            <w:tcW w:w="3085" w:type="dxa"/>
            <w:tcBorders>
              <w:right w:val="single" w:sz="4" w:space="0" w:color="000000"/>
            </w:tcBorders>
            <w:tcMar>
              <w:top w:w="0" w:type="dxa"/>
              <w:left w:w="108" w:type="dxa"/>
              <w:bottom w:w="0" w:type="dxa"/>
              <w:right w:w="108" w:type="dxa"/>
            </w:tcMar>
            <w:hideMark/>
          </w:tcPr>
          <w:p w14:paraId="47E982E5" w14:textId="77777777" w:rsidR="007E4433" w:rsidRDefault="00C61022">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sz="4" w:space="0" w:color="000000"/>
              <w:right w:val="single" w:sz="4" w:space="0" w:color="000000"/>
            </w:tcBorders>
            <w:tcMar>
              <w:top w:w="0" w:type="dxa"/>
              <w:left w:w="108" w:type="dxa"/>
              <w:bottom w:w="0" w:type="dxa"/>
              <w:right w:w="108" w:type="dxa"/>
            </w:tcMar>
          </w:tcPr>
          <w:p w14:paraId="644F7510" w14:textId="77777777" w:rsidR="007E4433" w:rsidRDefault="007E4433">
            <w:pPr>
              <w:widowControl w:val="0"/>
              <w:spacing w:line="240" w:lineRule="auto"/>
              <w:rPr>
                <w:color w:val="000000"/>
              </w:rPr>
            </w:pPr>
          </w:p>
        </w:tc>
        <w:tc>
          <w:tcPr>
            <w:tcW w:w="3261" w:type="dxa"/>
            <w:tcBorders>
              <w:left w:val="single" w:sz="4" w:space="0" w:color="000000"/>
              <w:right w:val="single" w:sz="4" w:space="0" w:color="000000"/>
            </w:tcBorders>
            <w:tcMar>
              <w:top w:w="0" w:type="dxa"/>
              <w:left w:w="108" w:type="dxa"/>
              <w:bottom w:w="0" w:type="dxa"/>
              <w:right w:w="108" w:type="dxa"/>
            </w:tcMar>
            <w:hideMark/>
          </w:tcPr>
          <w:p w14:paraId="574AD9E7" w14:textId="77777777" w:rsidR="007E4433" w:rsidRDefault="00C61022">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sz="4" w:space="0" w:color="000000"/>
            </w:tcBorders>
            <w:tcMar>
              <w:top w:w="0" w:type="dxa"/>
              <w:left w:w="108" w:type="dxa"/>
              <w:bottom w:w="0" w:type="dxa"/>
              <w:right w:w="108" w:type="dxa"/>
            </w:tcMar>
          </w:tcPr>
          <w:p w14:paraId="6D964CC1" w14:textId="77777777" w:rsidR="007E4433" w:rsidRDefault="007E4433">
            <w:pPr>
              <w:widowControl w:val="0"/>
              <w:spacing w:line="240" w:lineRule="auto"/>
              <w:rPr>
                <w:color w:val="000000"/>
              </w:rPr>
            </w:pPr>
          </w:p>
        </w:tc>
      </w:tr>
    </w:tbl>
    <w:p w14:paraId="66400B58" w14:textId="77777777" w:rsidR="007E4433" w:rsidRDefault="007E4433"/>
    <w:p w14:paraId="42000B21" w14:textId="77777777" w:rsidR="007E4433" w:rsidRDefault="007E4433">
      <w:pPr>
        <w:sectPr w:rsidR="007E4433" w:rsidSect="006A37D1">
          <w:pgSz w:w="16838" w:h="11906" w:orient="landscape"/>
          <w:pgMar w:top="560" w:right="480" w:bottom="280" w:left="740" w:header="708" w:footer="708" w:gutter="0"/>
          <w:cols w:space="708"/>
        </w:sectPr>
      </w:pPr>
    </w:p>
    <w:p w14:paraId="16B7DADD" w14:textId="77777777" w:rsidR="007E4433" w:rsidRDefault="00C61022">
      <w:pPr>
        <w:spacing w:after="160"/>
      </w:pPr>
      <w:r>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sz="12"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26541D03" w14:textId="77777777" w:rsidR="007E4433" w:rsidRDefault="00C61022">
            <w:pPr>
              <w:spacing w:after="160"/>
              <w:rPr>
                <w:color w:val="000000"/>
              </w:rPr>
            </w:pPr>
            <w:r>
              <w:rPr>
                <w:color w:val="000000"/>
              </w:rPr>
              <w:t>Placement levels</w:t>
            </w:r>
          </w:p>
        </w:tc>
        <w:tc>
          <w:tcPr>
            <w:tcW w:w="3868" w:type="pct"/>
            <w:tcBorders>
              <w:top w:val="single" w:sz="12" w:space="0" w:color="000000"/>
              <w:bottom w:val="single" w:sz="8" w:space="0" w:color="000000"/>
              <w:right w:val="single" w:sz="8" w:space="0" w:color="000000"/>
            </w:tcBorders>
            <w:tcMar>
              <w:top w:w="0" w:type="dxa"/>
              <w:left w:w="118" w:type="dxa"/>
              <w:bottom w:w="0" w:type="dxa"/>
              <w:right w:w="108" w:type="dxa"/>
            </w:tcMar>
            <w:vAlign w:val="center"/>
            <w:hideMark/>
          </w:tcPr>
          <w:p w14:paraId="03E9D5EF" w14:textId="77777777" w:rsidR="007E4433" w:rsidRDefault="00C61022">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DF03ABE" w14:textId="77777777" w:rsidR="007E4433" w:rsidRDefault="00C61022">
            <w:pPr>
              <w:spacing w:after="160"/>
              <w:rPr>
                <w:color w:val="000000"/>
              </w:rPr>
            </w:pPr>
            <w:r>
              <w:rPr>
                <w:b/>
                <w:bCs/>
                <w:color w:val="000000"/>
              </w:rPr>
              <w:t>Level 4/PP1</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140A5940" w14:textId="77777777" w:rsidR="007E4433" w:rsidRDefault="00C61022">
            <w:pPr>
              <w:spacing w:after="160"/>
              <w:rPr>
                <w:color w:val="000000"/>
              </w:rPr>
            </w:pPr>
            <w:r>
              <w:rPr>
                <w:b/>
                <w:bCs/>
                <w:color w:val="000000"/>
              </w:rPr>
              <w:t>Observe, identify, demonstrate, describe, basic understanding, remembering, discuss.</w:t>
            </w:r>
          </w:p>
          <w:p w14:paraId="6C0EB800" w14:textId="77777777" w:rsidR="007E4433" w:rsidRDefault="00C61022">
            <w:pPr>
              <w:spacing w:after="160"/>
              <w:rPr>
                <w:color w:val="000000"/>
              </w:rPr>
            </w:pPr>
            <w:r>
              <w:rPr>
                <w:color w:val="000000"/>
              </w:rPr>
              <w:t xml:space="preserve">Understanding and knowledge of concepts that underpin occupational therapy linked to the CDF learning domains and the placement learning outcomes.  </w:t>
            </w:r>
          </w:p>
        </w:tc>
      </w:tr>
      <w:tr w:rsidR="007E4433" w14:paraId="222EA232"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58204CA3" w14:textId="77777777" w:rsidR="007E4433" w:rsidRDefault="00C61022">
            <w:pPr>
              <w:spacing w:after="160"/>
              <w:rPr>
                <w:color w:val="000000"/>
              </w:rPr>
            </w:pPr>
            <w:r>
              <w:rPr>
                <w:b/>
                <w:bCs/>
                <w:color w:val="000000"/>
              </w:rPr>
              <w:t>Level 5/PP2/PP3</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6A28EBAB" w14:textId="77777777" w:rsidR="007E4433" w:rsidRDefault="00C61022">
            <w:pPr>
              <w:spacing w:after="160"/>
              <w:rPr>
                <w:color w:val="000000"/>
              </w:rPr>
            </w:pPr>
            <w:r>
              <w:rPr>
                <w:b/>
                <w:bCs/>
                <w:color w:val="000000"/>
              </w:rPr>
              <w:t xml:space="preserve">Discuss and critically </w:t>
            </w:r>
            <w:proofErr w:type="spellStart"/>
            <w:r>
              <w:rPr>
                <w:b/>
                <w:bCs/>
                <w:color w:val="000000"/>
              </w:rPr>
              <w:t>analyse</w:t>
            </w:r>
            <w:proofErr w:type="spellEnd"/>
            <w:r>
              <w:rPr>
                <w:b/>
                <w:bCs/>
                <w:color w:val="000000"/>
              </w:rPr>
              <w:t xml:space="preserve">, </w:t>
            </w:r>
            <w:proofErr w:type="gramStart"/>
            <w:r>
              <w:rPr>
                <w:b/>
                <w:bCs/>
                <w:color w:val="000000"/>
              </w:rPr>
              <w:t>develop</w:t>
            </w:r>
            <w:proofErr w:type="gramEnd"/>
            <w:r>
              <w:rPr>
                <w:b/>
                <w:bCs/>
                <w:color w:val="000000"/>
              </w:rPr>
              <w:t xml:space="preserve"> and maintain, integrate, apply, and sustain professional relationships, </w:t>
            </w:r>
            <w:proofErr w:type="spellStart"/>
            <w:r>
              <w:rPr>
                <w:b/>
                <w:bCs/>
                <w:color w:val="000000"/>
              </w:rPr>
              <w:t>analyse</w:t>
            </w:r>
            <w:proofErr w:type="spellEnd"/>
            <w:r>
              <w:rPr>
                <w:b/>
                <w:bCs/>
                <w:color w:val="000000"/>
              </w:rPr>
              <w:t>.</w:t>
            </w:r>
          </w:p>
          <w:p w14:paraId="3EE5F2E3" w14:textId="77777777" w:rsidR="007E4433" w:rsidRDefault="00C61022">
            <w:pPr>
              <w:spacing w:after="160"/>
              <w:rPr>
                <w:color w:val="000000"/>
              </w:rPr>
            </w:pPr>
            <w:r>
              <w:rPr>
                <w:color w:val="000000"/>
              </w:rPr>
              <w:t xml:space="preserve">Knowledge of facts, principles, </w:t>
            </w:r>
            <w:proofErr w:type="gramStart"/>
            <w:r>
              <w:rPr>
                <w:color w:val="000000"/>
              </w:rPr>
              <w:t>processes</w:t>
            </w:r>
            <w:proofErr w:type="gramEnd"/>
            <w:r>
              <w:rPr>
                <w:color w:val="000000"/>
              </w:rPr>
              <w:t xml:space="preserve"> and general concepts related to the learning themes. </w:t>
            </w:r>
          </w:p>
          <w:p w14:paraId="16A3BA4C" w14:textId="77777777" w:rsidR="007E4433" w:rsidRDefault="00C61022">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sz="8" w:space="0" w:color="000000"/>
              <w:bottom w:val="single" w:sz="12" w:space="0" w:color="000000"/>
              <w:right w:val="single" w:sz="8" w:space="0" w:color="000000"/>
            </w:tcBorders>
            <w:shd w:val="clear" w:color="auto" w:fill="E7E6E6"/>
            <w:tcMar>
              <w:top w:w="0" w:type="dxa"/>
              <w:left w:w="108" w:type="dxa"/>
              <w:bottom w:w="0" w:type="dxa"/>
              <w:right w:w="108" w:type="dxa"/>
            </w:tcMar>
            <w:vAlign w:val="center"/>
            <w:hideMark/>
          </w:tcPr>
          <w:p w14:paraId="72110E8F" w14:textId="77777777" w:rsidR="007E4433" w:rsidRDefault="00C61022">
            <w:pPr>
              <w:spacing w:after="160"/>
              <w:rPr>
                <w:color w:val="000000"/>
              </w:rPr>
            </w:pPr>
            <w:r>
              <w:rPr>
                <w:b/>
                <w:bCs/>
                <w:color w:val="000000"/>
              </w:rPr>
              <w:t>Level 6/7/PP4</w:t>
            </w:r>
          </w:p>
        </w:tc>
        <w:tc>
          <w:tcPr>
            <w:tcW w:w="3868" w:type="pct"/>
            <w:tcBorders>
              <w:bottom w:val="single" w:sz="12" w:space="0" w:color="000000"/>
              <w:right w:val="single" w:sz="8" w:space="0" w:color="000000"/>
            </w:tcBorders>
            <w:tcMar>
              <w:top w:w="0" w:type="dxa"/>
              <w:left w:w="118" w:type="dxa"/>
              <w:bottom w:w="0" w:type="dxa"/>
              <w:right w:w="108" w:type="dxa"/>
            </w:tcMar>
            <w:vAlign w:val="center"/>
            <w:hideMark/>
          </w:tcPr>
          <w:p w14:paraId="13687F36" w14:textId="77777777" w:rsidR="007E4433" w:rsidRDefault="00C61022">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xml:space="preserve">, </w:t>
            </w:r>
            <w:proofErr w:type="gramStart"/>
            <w:r>
              <w:rPr>
                <w:b/>
                <w:bCs/>
                <w:color w:val="000000"/>
              </w:rPr>
              <w:t>evaluate</w:t>
            </w:r>
            <w:proofErr w:type="gramEnd"/>
            <w:r>
              <w:rPr>
                <w:b/>
                <w:bCs/>
                <w:color w:val="000000"/>
              </w:rPr>
              <w:t xml:space="preserve"> and critically </w:t>
            </w:r>
            <w:proofErr w:type="spellStart"/>
            <w:r>
              <w:rPr>
                <w:b/>
                <w:bCs/>
                <w:color w:val="000000"/>
              </w:rPr>
              <w:t>analyse</w:t>
            </w:r>
            <w:proofErr w:type="spellEnd"/>
            <w:r>
              <w:rPr>
                <w:b/>
                <w:bCs/>
                <w:color w:val="000000"/>
              </w:rPr>
              <w:t>, debate, determine appropriate actions, monitor and review, critically evaluate own practice.</w:t>
            </w:r>
          </w:p>
          <w:p w14:paraId="2AE4E674" w14:textId="77777777" w:rsidR="007E4433" w:rsidRDefault="00C61022">
            <w:pPr>
              <w:spacing w:after="160"/>
              <w:rPr>
                <w:color w:val="000000"/>
              </w:rPr>
            </w:pPr>
            <w:r>
              <w:rPr>
                <w:color w:val="000000"/>
              </w:rPr>
              <w:t xml:space="preserve">Comprehensive, </w:t>
            </w:r>
            <w:proofErr w:type="gramStart"/>
            <w:r>
              <w:rPr>
                <w:color w:val="000000"/>
              </w:rPr>
              <w:t>factual</w:t>
            </w:r>
            <w:proofErr w:type="gramEnd"/>
            <w:r>
              <w:rPr>
                <w:color w:val="000000"/>
              </w:rPr>
              <w:t xml:space="preserve"> and theoretical knowledge linked to the CDF learning domains and those related to the placement learning outcomes.  </w:t>
            </w:r>
          </w:p>
        </w:tc>
      </w:tr>
    </w:tbl>
    <w:p w14:paraId="333504DF" w14:textId="77777777" w:rsidR="007E4433" w:rsidRDefault="007E4433">
      <w:pPr>
        <w:spacing w:after="160"/>
      </w:pPr>
    </w:p>
    <w:p w14:paraId="600B563A" w14:textId="715CDC6D" w:rsidR="00733EA2" w:rsidRDefault="00C61022">
      <w:pPr>
        <w:spacing w:after="160"/>
        <w:rPr>
          <w:sz w:val="20"/>
          <w:szCs w:val="20"/>
        </w:rPr>
      </w:pPr>
      <w:r>
        <w:rPr>
          <w:sz w:val="20"/>
          <w:szCs w:val="20"/>
        </w:rPr>
        <w:t xml:space="preserve">Armstrong, P. (2010). Bloom’s Taxonomy. Vanderbilt University Center for Teaching. Retrieved [11/10/23] from </w:t>
      </w:r>
      <w:hyperlink r:id="rId20" w:history="1">
        <w:r w:rsidR="00733EA2" w:rsidRPr="00F71955">
          <w:rPr>
            <w:rStyle w:val="Hyperlink"/>
            <w:sz w:val="20"/>
            <w:szCs w:val="20"/>
          </w:rPr>
          <w:t>https://cft.vanderbilt.edu/guides-sub-pages/blooms-taxonomy/</w:t>
        </w:r>
      </w:hyperlink>
    </w:p>
    <w:p w14:paraId="1DAB2D40" w14:textId="5C2C58FB" w:rsidR="00733EA2" w:rsidRDefault="00733EA2" w:rsidP="00733EA2">
      <w:pPr>
        <w:pStyle w:val="NormalWeb"/>
      </w:pPr>
      <w:r>
        <w:rPr>
          <w:noProof/>
        </w:rPr>
        <w:drawing>
          <wp:inline distT="0" distB="0" distL="0" distR="0" wp14:anchorId="32951DF6" wp14:editId="487C1B33">
            <wp:extent cx="5731510" cy="3223260"/>
            <wp:effectExtent l="0" t="0" r="2540" b="0"/>
            <wp:docPr id="240751888"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51888" name="Picture 1" descr="A diagram of a diagram of a 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45B758C4" w14:textId="77777777" w:rsidR="007E4433" w:rsidRDefault="00C61022">
      <w:pPr>
        <w:pStyle w:val="Heading1"/>
        <w:keepLines w:val="0"/>
        <w:spacing w:before="0" w:line="240" w:lineRule="auto"/>
      </w:pPr>
      <w:r>
        <w:rPr>
          <w:rFonts w:ascii="Calibri" w:eastAsia="Calibri" w:hAnsi="Calibri" w:cs="Calibri"/>
          <w:color w:val="auto"/>
          <w:sz w:val="22"/>
          <w:szCs w:val="22"/>
        </w:rPr>
        <w:t>Part 1: Professional behaviour and responsibilities</w:t>
      </w:r>
    </w:p>
    <w:p w14:paraId="25D538D6" w14:textId="77777777" w:rsidR="007E4433" w:rsidRDefault="00C61022">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14:paraId="7FF23737" w14:textId="5221C418" w:rsidR="007E4433" w:rsidRDefault="00C61022">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w:t>
      </w:r>
      <w:proofErr w:type="gramStart"/>
      <w:r>
        <w:t>agree</w:t>
      </w:r>
      <w:proofErr w:type="gramEnd"/>
      <w:r>
        <w:t xml:space="preserve"> the outcome. </w:t>
      </w:r>
      <w:r>
        <w:rPr>
          <w:b/>
          <w:bCs/>
        </w:rPr>
        <w:t>Do not wait for the half-way meeting with the university.</w:t>
      </w:r>
      <w:r>
        <w:t xml:space="preserve"> </w:t>
      </w:r>
      <w:r>
        <w:rPr>
          <w:b/>
          <w:bCs/>
        </w:rPr>
        <w:t>Please refer to the practice handbook and the HCPC</w:t>
      </w:r>
      <w:r>
        <w:t xml:space="preserve"> </w:t>
      </w:r>
      <w:hyperlink r:id="rId22" w:history="1">
        <w:r w:rsidR="00DA63D1" w:rsidRPr="00AD077B">
          <w:rPr>
            <w:rStyle w:val="Hyperlink"/>
          </w:rPr>
          <w:t>https://www.hcpc-uk.org/globalassets/resources/reports/standards-of-conduct-performance-and-ethics---service-user-and-carer-consultation.pdf</w:t>
        </w:r>
      </w:hyperlink>
      <w:r w:rsidR="00DA63D1">
        <w:t xml:space="preserve"> </w:t>
      </w:r>
      <w:r>
        <w:rPr>
          <w:b/>
          <w:bCs/>
        </w:rPr>
        <w:t>for further guidance.</w:t>
      </w:r>
    </w:p>
    <w:p w14:paraId="0A3D3225" w14:textId="77777777" w:rsidR="007E4433" w:rsidRDefault="00C61022">
      <w:pPr>
        <w:spacing w:after="160"/>
      </w:pPr>
      <w:r>
        <w:rPr>
          <w:b/>
          <w:bCs/>
        </w:rPr>
        <w:t>Expectation 1: Safety</w:t>
      </w:r>
      <w:r>
        <w:t xml:space="preserve">   </w:t>
      </w:r>
      <w:r>
        <w:tab/>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8B95DFA"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5723ED" w14:textId="77777777" w:rsidR="007E4433" w:rsidRDefault="00C61022">
            <w:pPr>
              <w:spacing w:line="240" w:lineRule="auto"/>
              <w:rPr>
                <w:color w:val="000000"/>
              </w:rPr>
            </w:pPr>
            <w:r>
              <w:rPr>
                <w:b/>
                <w:bCs/>
                <w:color w:val="000000"/>
              </w:rPr>
              <w:t>Evidence of good practice (Educator and learner discussion)</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0A0859" w14:textId="77777777" w:rsidR="007E4433" w:rsidRDefault="00C61022">
            <w:pPr>
              <w:spacing w:line="240" w:lineRule="auto"/>
              <w:rPr>
                <w:color w:val="000000"/>
              </w:rPr>
            </w:pPr>
            <w:r>
              <w:rPr>
                <w:b/>
                <w:bCs/>
                <w:color w:val="000000"/>
              </w:rPr>
              <w:t>Fail</w:t>
            </w:r>
          </w:p>
          <w:p w14:paraId="57EF2296"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41F7" w14:textId="432ACE35" w:rsidR="007E4433" w:rsidRDefault="00C61022">
            <w:pPr>
              <w:numPr>
                <w:ilvl w:val="0"/>
                <w:numId w:val="2"/>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440A2A">
              <w:rPr>
                <w:color w:val="000000"/>
              </w:rPr>
              <w:t>3a</w:t>
            </w:r>
            <w:r>
              <w:rPr>
                <w:color w:val="000000"/>
              </w:rPr>
              <w:t>; HCPC 20</w:t>
            </w:r>
            <w:r w:rsidR="003B5629">
              <w:rPr>
                <w:color w:val="000000"/>
              </w:rPr>
              <w:t>23</w:t>
            </w:r>
            <w:r w:rsidR="00440A2A">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746C" w14:textId="77777777" w:rsidR="007E4433" w:rsidRDefault="007E4433">
            <w:pPr>
              <w:spacing w:line="240" w:lineRule="auto"/>
              <w:rPr>
                <w:i/>
                <w:iCs/>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E4F50" w14:textId="77777777" w:rsidR="007E4433" w:rsidRDefault="007E4433">
            <w:pPr>
              <w:spacing w:line="360" w:lineRule="auto"/>
              <w:rPr>
                <w:i/>
                <w:iCs/>
                <w:color w:val="000000"/>
              </w:rPr>
            </w:pPr>
          </w:p>
        </w:tc>
      </w:tr>
      <w:tr w:rsidR="007E4433" w14:paraId="71F0A1BA"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CFFE7" w14:textId="6E53FDF6" w:rsidR="007E4433" w:rsidRDefault="00C61022">
            <w:pPr>
              <w:spacing w:line="240" w:lineRule="auto"/>
              <w:jc w:val="center"/>
              <w:rPr>
                <w:color w:val="000000"/>
              </w:rPr>
            </w:pPr>
            <w:r>
              <w:rPr>
                <w:color w:val="000000"/>
              </w:rPr>
              <w:t>Record of warnings given by practice educator</w:t>
            </w:r>
          </w:p>
          <w:p w14:paraId="32B20182"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640B" w14:textId="77777777" w:rsidR="007E4433" w:rsidRDefault="007E4433">
            <w:pPr>
              <w:spacing w:line="360" w:lineRule="auto"/>
              <w:rPr>
                <w:i/>
                <w:iCs/>
                <w:color w:val="000000"/>
              </w:rPr>
            </w:pPr>
          </w:p>
          <w:p w14:paraId="46FFBD0F" w14:textId="77777777" w:rsidR="007E4433" w:rsidRDefault="007E4433">
            <w:pPr>
              <w:spacing w:line="360" w:lineRule="auto"/>
              <w:rPr>
                <w:i/>
                <w:iCs/>
                <w:color w:val="000000"/>
              </w:rPr>
            </w:pPr>
          </w:p>
          <w:p w14:paraId="5C04B1BA" w14:textId="77777777" w:rsidR="007E4433" w:rsidRDefault="007E4433">
            <w:pPr>
              <w:spacing w:line="360" w:lineRule="auto"/>
              <w:rPr>
                <w:i/>
                <w:iCs/>
                <w:color w:val="000000"/>
              </w:rPr>
            </w:pPr>
          </w:p>
          <w:p w14:paraId="3B231F23" w14:textId="77777777" w:rsidR="007E4433" w:rsidRDefault="007E4433">
            <w:pPr>
              <w:spacing w:line="360" w:lineRule="auto"/>
              <w:rPr>
                <w:i/>
                <w:iCs/>
                <w:color w:val="000000"/>
              </w:rPr>
            </w:pPr>
          </w:p>
        </w:tc>
      </w:tr>
      <w:tr w:rsidR="007E4433" w14:paraId="6476693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2B9A3D"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C690" w14:textId="77777777" w:rsidR="007E4433" w:rsidRDefault="00C61022">
            <w:pPr>
              <w:spacing w:line="360" w:lineRule="auto"/>
              <w:rPr>
                <w:color w:val="000000"/>
              </w:rPr>
            </w:pPr>
            <w:r>
              <w:rPr>
                <w:i/>
                <w:iCs/>
                <w:color w:val="000000"/>
              </w:rPr>
              <w:t>Date:</w:t>
            </w:r>
          </w:p>
        </w:tc>
      </w:tr>
      <w:tr w:rsidR="007E4433" w14:paraId="4A7F03A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DAE3F57"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AB79" w14:textId="77777777" w:rsidR="007E4433" w:rsidRDefault="00C61022">
            <w:pPr>
              <w:spacing w:line="360" w:lineRule="auto"/>
              <w:rPr>
                <w:color w:val="000000"/>
              </w:rPr>
            </w:pPr>
            <w:r>
              <w:rPr>
                <w:i/>
                <w:iCs/>
                <w:color w:val="000000"/>
              </w:rPr>
              <w:t>Date:</w:t>
            </w:r>
          </w:p>
        </w:tc>
      </w:tr>
    </w:tbl>
    <w:p w14:paraId="05BB9DBF" w14:textId="77777777" w:rsidR="007E4433" w:rsidRDefault="007E4433">
      <w:pPr>
        <w:spacing w:after="160"/>
        <w:rPr>
          <w:b/>
          <w:bCs/>
        </w:rPr>
      </w:pPr>
    </w:p>
    <w:p w14:paraId="099F62D6" w14:textId="77777777" w:rsidR="007E4433" w:rsidRDefault="007E4433">
      <w:pPr>
        <w:spacing w:after="160"/>
        <w:rPr>
          <w:b/>
          <w:bCs/>
        </w:rPr>
      </w:pPr>
    </w:p>
    <w:p w14:paraId="429F52EE" w14:textId="77777777" w:rsidR="007E4433" w:rsidRDefault="007E4433">
      <w:pPr>
        <w:spacing w:after="160"/>
        <w:rPr>
          <w:b/>
          <w:bCs/>
        </w:rPr>
      </w:pPr>
    </w:p>
    <w:p w14:paraId="46ACBBAF" w14:textId="77777777" w:rsidR="00543531" w:rsidRDefault="00543531">
      <w:pPr>
        <w:spacing w:after="160"/>
        <w:rPr>
          <w:b/>
          <w:bCs/>
        </w:rPr>
      </w:pPr>
    </w:p>
    <w:p w14:paraId="753D4E39" w14:textId="77777777" w:rsidR="007E4433" w:rsidRDefault="007E4433">
      <w:pPr>
        <w:spacing w:after="160"/>
        <w:rPr>
          <w:b/>
          <w:bCs/>
        </w:rPr>
      </w:pPr>
    </w:p>
    <w:p w14:paraId="4BEED1C6" w14:textId="77777777" w:rsidR="007E4433" w:rsidRDefault="007E4433">
      <w:pPr>
        <w:spacing w:after="160"/>
        <w:rPr>
          <w:b/>
          <w:bCs/>
        </w:rPr>
      </w:pPr>
    </w:p>
    <w:p w14:paraId="23F27684" w14:textId="77777777" w:rsidR="007E4433" w:rsidRDefault="007E4433">
      <w:pPr>
        <w:spacing w:after="160"/>
        <w:rPr>
          <w:b/>
          <w:bCs/>
        </w:rPr>
      </w:pPr>
    </w:p>
    <w:p w14:paraId="27B97AC6" w14:textId="77777777" w:rsidR="007E4433" w:rsidRDefault="00C61022">
      <w:pPr>
        <w:spacing w:after="160"/>
      </w:pPr>
      <w:r>
        <w:rPr>
          <w:b/>
          <w:bCs/>
        </w:rPr>
        <w:t>Expectation 2: Non-Discriminatory practice</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1A7C916"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DA0B95"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FB54FC" w14:textId="77777777" w:rsidR="007E4433" w:rsidRDefault="00C61022">
            <w:pPr>
              <w:spacing w:line="360" w:lineRule="auto"/>
              <w:rPr>
                <w:color w:val="000000"/>
              </w:rPr>
            </w:pPr>
            <w:r>
              <w:rPr>
                <w:b/>
                <w:bCs/>
                <w:color w:val="000000"/>
              </w:rPr>
              <w:t>Fail</w:t>
            </w:r>
          </w:p>
          <w:p w14:paraId="5BF7F2C7" w14:textId="77777777" w:rsidR="007E4433" w:rsidRDefault="00C61022">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929D" w14:textId="7B1F6EC0" w:rsidR="007E4433" w:rsidRDefault="00C61022">
            <w:pPr>
              <w:numPr>
                <w:ilvl w:val="0"/>
                <w:numId w:val="3"/>
              </w:numPr>
              <w:tabs>
                <w:tab w:val="left" w:pos="360"/>
              </w:tabs>
              <w:spacing w:line="360" w:lineRule="auto"/>
              <w:ind w:left="360" w:hanging="360"/>
              <w:rPr>
                <w:color w:val="000000"/>
              </w:rPr>
            </w:pPr>
            <w:r>
              <w:rPr>
                <w:b/>
                <w:bCs/>
                <w:color w:val="000000"/>
              </w:rPr>
              <w:t xml:space="preserve">Demonstrates non-discriminatory </w:t>
            </w:r>
            <w:proofErr w:type="gramStart"/>
            <w:r>
              <w:rPr>
                <w:b/>
                <w:bCs/>
                <w:color w:val="000000"/>
              </w:rPr>
              <w:t xml:space="preserve">practice  </w:t>
            </w:r>
            <w:r>
              <w:rPr>
                <w:color w:val="000000"/>
              </w:rPr>
              <w:t>(</w:t>
            </w:r>
            <w:proofErr w:type="gramEnd"/>
            <w:r>
              <w:rPr>
                <w:color w:val="000000"/>
              </w:rPr>
              <w:t>HCPC 2021; HCPC 202</w:t>
            </w:r>
            <w:r w:rsidR="006D00CC">
              <w:rPr>
                <w:color w:val="000000"/>
              </w:rPr>
              <w:t>3a</w:t>
            </w:r>
            <w:r>
              <w:rPr>
                <w:color w:val="000000"/>
              </w:rPr>
              <w:t>; HCPC 20</w:t>
            </w:r>
            <w:r w:rsidR="003B5629">
              <w:rPr>
                <w:color w:val="000000"/>
              </w:rPr>
              <w:t>23</w:t>
            </w:r>
            <w:r w:rsidR="006D00CC">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C6A"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1E02" w14:textId="77777777" w:rsidR="007E4433" w:rsidRDefault="007E4433">
            <w:pPr>
              <w:spacing w:line="360" w:lineRule="auto"/>
              <w:rPr>
                <w:i/>
                <w:iCs/>
                <w:color w:val="000000"/>
              </w:rPr>
            </w:pPr>
          </w:p>
        </w:tc>
      </w:tr>
      <w:tr w:rsidR="007E4433" w14:paraId="07F7F597"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DAD7" w14:textId="77777777" w:rsidR="007E4433" w:rsidRDefault="00C61022">
            <w:pPr>
              <w:spacing w:line="240" w:lineRule="auto"/>
              <w:jc w:val="center"/>
              <w:rPr>
                <w:color w:val="000000"/>
              </w:rPr>
            </w:pPr>
            <w:r>
              <w:rPr>
                <w:color w:val="000000"/>
              </w:rPr>
              <w:t>Record of warnings given by practice educator</w:t>
            </w:r>
          </w:p>
          <w:p w14:paraId="2402515C"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5A0D" w14:textId="77777777" w:rsidR="007E4433" w:rsidRDefault="007E4433">
            <w:pPr>
              <w:spacing w:line="360" w:lineRule="auto"/>
              <w:rPr>
                <w:i/>
                <w:iCs/>
                <w:color w:val="000000"/>
              </w:rPr>
            </w:pPr>
          </w:p>
          <w:p w14:paraId="52AC8767" w14:textId="77777777" w:rsidR="007E4433" w:rsidRDefault="007E4433">
            <w:pPr>
              <w:spacing w:line="360" w:lineRule="auto"/>
              <w:rPr>
                <w:i/>
                <w:iCs/>
                <w:color w:val="000000"/>
              </w:rPr>
            </w:pPr>
          </w:p>
        </w:tc>
      </w:tr>
      <w:tr w:rsidR="007E4433" w14:paraId="2E36D7C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990B09"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2C57" w14:textId="77777777" w:rsidR="007E4433" w:rsidRDefault="00C61022">
            <w:pPr>
              <w:spacing w:line="360" w:lineRule="auto"/>
              <w:rPr>
                <w:color w:val="000000"/>
              </w:rPr>
            </w:pPr>
            <w:r>
              <w:rPr>
                <w:i/>
                <w:iCs/>
                <w:color w:val="000000"/>
              </w:rPr>
              <w:t>Date:</w:t>
            </w:r>
          </w:p>
        </w:tc>
      </w:tr>
      <w:tr w:rsidR="007E4433" w14:paraId="4E5EB425"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901B748"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F689" w14:textId="77777777" w:rsidR="007E4433" w:rsidRDefault="00C61022">
            <w:pPr>
              <w:spacing w:line="360" w:lineRule="auto"/>
              <w:rPr>
                <w:color w:val="000000"/>
              </w:rPr>
            </w:pPr>
            <w:r>
              <w:rPr>
                <w:i/>
                <w:iCs/>
                <w:color w:val="000000"/>
              </w:rPr>
              <w:t>Date:</w:t>
            </w:r>
          </w:p>
        </w:tc>
      </w:tr>
    </w:tbl>
    <w:p w14:paraId="2231C922" w14:textId="77777777" w:rsidR="007E4433" w:rsidRDefault="007E4433">
      <w:pPr>
        <w:spacing w:after="160"/>
        <w:rPr>
          <w:b/>
          <w:bCs/>
        </w:rPr>
      </w:pPr>
    </w:p>
    <w:p w14:paraId="6AFDE116" w14:textId="77777777" w:rsidR="007E4433" w:rsidRDefault="00C61022">
      <w:pPr>
        <w:spacing w:after="160"/>
      </w:pPr>
      <w:r>
        <w:rPr>
          <w:b/>
          <w:bCs/>
        </w:rPr>
        <w:t>Expectation 3: Professional behaviour</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B0EAA0"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25C9AD"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2B6CB9D" w14:textId="77777777" w:rsidR="007E4433" w:rsidRDefault="00C61022">
            <w:pPr>
              <w:spacing w:line="240" w:lineRule="auto"/>
              <w:rPr>
                <w:color w:val="000000"/>
              </w:rPr>
            </w:pPr>
            <w:r>
              <w:rPr>
                <w:b/>
                <w:bCs/>
                <w:color w:val="000000"/>
              </w:rPr>
              <w:t>Fail</w:t>
            </w:r>
            <w:r>
              <w:rPr>
                <w:i/>
                <w:iCs/>
                <w:color w:val="000000"/>
              </w:rPr>
              <w:t xml:space="preserve"> </w:t>
            </w:r>
          </w:p>
          <w:p w14:paraId="09AE10BE"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65D6" w14:textId="3D819D5E" w:rsidR="007E4433" w:rsidRDefault="00C61022">
            <w:pPr>
              <w:numPr>
                <w:ilvl w:val="0"/>
                <w:numId w:val="4"/>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6D00CC">
              <w:rPr>
                <w:color w:val="000000"/>
              </w:rPr>
              <w:t>3a</w:t>
            </w:r>
            <w:r>
              <w:rPr>
                <w:color w:val="000000"/>
              </w:rPr>
              <w:t>; HCPC 20</w:t>
            </w:r>
            <w:r w:rsidR="003B5629">
              <w:rPr>
                <w:color w:val="000000"/>
              </w:rPr>
              <w:t>23</w:t>
            </w:r>
            <w:r w:rsidR="006D00CC">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9218"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63E8" w14:textId="77777777" w:rsidR="007E4433" w:rsidRDefault="007E4433">
            <w:pPr>
              <w:spacing w:line="360" w:lineRule="auto"/>
              <w:rPr>
                <w:i/>
                <w:iCs/>
                <w:color w:val="000000"/>
              </w:rPr>
            </w:pPr>
          </w:p>
        </w:tc>
      </w:tr>
      <w:tr w:rsidR="007E4433" w14:paraId="336AC00C"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620" w14:textId="77777777" w:rsidR="007E4433" w:rsidRDefault="00C61022">
            <w:pPr>
              <w:spacing w:line="240" w:lineRule="auto"/>
              <w:jc w:val="center"/>
              <w:rPr>
                <w:color w:val="000000"/>
              </w:rPr>
            </w:pPr>
            <w:r>
              <w:rPr>
                <w:color w:val="000000"/>
              </w:rPr>
              <w:t>Record of warnings given by practice educator</w:t>
            </w:r>
          </w:p>
          <w:p w14:paraId="7D514FAE"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4D53" w14:textId="77777777" w:rsidR="007E4433" w:rsidRDefault="007E4433">
            <w:pPr>
              <w:spacing w:line="360" w:lineRule="auto"/>
              <w:rPr>
                <w:i/>
                <w:iCs/>
                <w:color w:val="000000"/>
              </w:rPr>
            </w:pPr>
          </w:p>
          <w:p w14:paraId="06E12F24" w14:textId="77777777" w:rsidR="007E4433" w:rsidRDefault="007E4433">
            <w:pPr>
              <w:spacing w:line="360" w:lineRule="auto"/>
              <w:rPr>
                <w:i/>
                <w:iCs/>
                <w:color w:val="000000"/>
              </w:rPr>
            </w:pPr>
          </w:p>
        </w:tc>
      </w:tr>
      <w:tr w:rsidR="007E4433" w14:paraId="32714148"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C60F47"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4F4D4" w14:textId="77777777" w:rsidR="007E4433" w:rsidRDefault="00C61022">
            <w:pPr>
              <w:spacing w:line="360" w:lineRule="auto"/>
              <w:rPr>
                <w:color w:val="000000"/>
              </w:rPr>
            </w:pPr>
            <w:r>
              <w:rPr>
                <w:i/>
                <w:iCs/>
                <w:color w:val="000000"/>
              </w:rPr>
              <w:t>Date:</w:t>
            </w:r>
          </w:p>
        </w:tc>
      </w:tr>
      <w:tr w:rsidR="007E4433" w14:paraId="67DD0D9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E23FF2"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C0A1F" w14:textId="77777777" w:rsidR="007E4433" w:rsidRDefault="00C61022">
            <w:pPr>
              <w:spacing w:line="360" w:lineRule="auto"/>
              <w:rPr>
                <w:color w:val="000000"/>
              </w:rPr>
            </w:pPr>
            <w:r>
              <w:rPr>
                <w:i/>
                <w:iCs/>
                <w:color w:val="000000"/>
              </w:rPr>
              <w:t>Date:</w:t>
            </w:r>
          </w:p>
        </w:tc>
      </w:tr>
    </w:tbl>
    <w:p w14:paraId="266055BE" w14:textId="77777777" w:rsidR="007E4433" w:rsidRDefault="007E4433">
      <w:pPr>
        <w:spacing w:after="1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sz="4" w:space="0" w:color="000000"/>
            </w:tcBorders>
            <w:tcMar>
              <w:top w:w="0" w:type="dxa"/>
              <w:left w:w="108" w:type="dxa"/>
              <w:bottom w:w="0" w:type="dxa"/>
              <w:right w:w="108" w:type="dxa"/>
            </w:tcMar>
            <w:hideMark/>
          </w:tcPr>
          <w:p w14:paraId="58C630B7" w14:textId="77777777" w:rsidR="007E4433" w:rsidRDefault="00C61022">
            <w:pPr>
              <w:spacing w:line="240" w:lineRule="auto"/>
              <w:rPr>
                <w:color w:val="000000"/>
              </w:rPr>
            </w:pPr>
            <w:r>
              <w:rPr>
                <w:color w:val="000000"/>
              </w:rPr>
              <w:t>Action plan to address warnings</w:t>
            </w:r>
          </w:p>
        </w:tc>
      </w:tr>
      <w:tr w:rsidR="007E4433" w14:paraId="3D67ACA8" w14:textId="77777777">
        <w:trPr>
          <w:trHeight w:val="962"/>
        </w:trPr>
        <w:tc>
          <w:tcPr>
            <w:tcW w:w="9016" w:type="dxa"/>
            <w:tcBorders>
              <w:top w:val="single" w:sz="4" w:space="0" w:color="000000"/>
            </w:tcBorders>
            <w:tcMar>
              <w:top w:w="0" w:type="dxa"/>
              <w:left w:w="108" w:type="dxa"/>
              <w:bottom w:w="0" w:type="dxa"/>
              <w:right w:w="108" w:type="dxa"/>
            </w:tcMar>
            <w:hideMark/>
          </w:tcPr>
          <w:p w14:paraId="49130EFC" w14:textId="77777777" w:rsidR="007E4433" w:rsidRDefault="007E4433">
            <w:pPr>
              <w:spacing w:line="240" w:lineRule="auto"/>
              <w:rPr>
                <w:color w:val="000000"/>
              </w:rPr>
            </w:pPr>
          </w:p>
          <w:p w14:paraId="7B32BE66" w14:textId="77777777" w:rsidR="007E4433" w:rsidRDefault="007E4433">
            <w:pPr>
              <w:spacing w:line="240" w:lineRule="auto"/>
              <w:rPr>
                <w:color w:val="000000"/>
              </w:rPr>
            </w:pPr>
          </w:p>
          <w:p w14:paraId="64BF3BA0" w14:textId="77777777" w:rsidR="007E4433" w:rsidRDefault="007E4433">
            <w:pPr>
              <w:spacing w:line="240" w:lineRule="auto"/>
              <w:rPr>
                <w:color w:val="000000"/>
              </w:rPr>
            </w:pPr>
          </w:p>
          <w:p w14:paraId="175F4A9C" w14:textId="77777777" w:rsidR="007E4433" w:rsidRDefault="007E4433">
            <w:pPr>
              <w:spacing w:line="240" w:lineRule="auto"/>
              <w:rPr>
                <w:color w:val="000000"/>
              </w:rPr>
            </w:pPr>
          </w:p>
          <w:p w14:paraId="3DBE0236" w14:textId="77777777" w:rsidR="007E4433" w:rsidRDefault="007E4433">
            <w:pPr>
              <w:spacing w:line="240" w:lineRule="auto"/>
              <w:rPr>
                <w:color w:val="000000"/>
              </w:rPr>
            </w:pPr>
          </w:p>
        </w:tc>
      </w:tr>
    </w:tbl>
    <w:p w14:paraId="4D57771B" w14:textId="77777777" w:rsidR="007E4433" w:rsidRDefault="007E4433">
      <w:pPr>
        <w:rPr>
          <w:vanish/>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0"/>
        <w:gridCol w:w="1843"/>
        <w:gridCol w:w="1843"/>
      </w:tblGrid>
      <w:tr w:rsidR="007E4433" w14:paraId="1D29CAD4" w14:textId="77777777">
        <w:tc>
          <w:tcPr>
            <w:tcW w:w="5240"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F812AFD" w14:textId="77777777" w:rsidR="007E4433" w:rsidRDefault="00C61022">
            <w:pPr>
              <w:spacing w:line="240" w:lineRule="auto"/>
              <w:rPr>
                <w:color w:val="000000"/>
              </w:rPr>
            </w:pPr>
            <w:r>
              <w:rPr>
                <w:color w:val="000000"/>
              </w:rPr>
              <w:t>Has a risk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5B0022"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320D220"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367F48D9" w14:textId="77777777">
        <w:tc>
          <w:tcPr>
            <w:tcW w:w="5240"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6756D925"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D53EC8" w14:textId="4D4B4B89"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54D62611"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6145428B" w14:textId="77777777">
        <w:tc>
          <w:tcPr>
            <w:tcW w:w="5240"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C1A6B2C"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2C8E559F"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tcBorders>
            <w:shd w:val="clear" w:color="auto" w:fill="F7CBAC"/>
            <w:tcMar>
              <w:top w:w="0" w:type="dxa"/>
              <w:left w:w="108" w:type="dxa"/>
              <w:bottom w:w="0" w:type="dxa"/>
              <w:right w:w="108" w:type="dxa"/>
            </w:tcMar>
            <w:hideMark/>
          </w:tcPr>
          <w:p w14:paraId="6B77780C"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bl>
    <w:p w14:paraId="3916B4C6" w14:textId="77777777" w:rsidR="007E4433" w:rsidRDefault="007E4433">
      <w:pPr>
        <w:spacing w:after="160"/>
        <w:rPr>
          <w:b/>
          <w:bCs/>
        </w:rPr>
      </w:pPr>
    </w:p>
    <w:p w14:paraId="3721E772" w14:textId="77777777" w:rsidR="007E4433" w:rsidRDefault="007E4433">
      <w:pPr>
        <w:spacing w:after="160"/>
        <w:rPr>
          <w:b/>
          <w:bCs/>
          <w:sz w:val="32"/>
          <w:szCs w:val="32"/>
        </w:rPr>
      </w:pPr>
    </w:p>
    <w:p w14:paraId="2AB8E040" w14:textId="77777777" w:rsidR="007E4433" w:rsidRDefault="00C61022">
      <w:pPr>
        <w:spacing w:after="160"/>
        <w:rPr>
          <w:sz w:val="28"/>
          <w:szCs w:val="28"/>
        </w:rPr>
      </w:pPr>
      <w:r>
        <w:rPr>
          <w:b/>
          <w:bCs/>
          <w:sz w:val="28"/>
          <w:szCs w:val="28"/>
        </w:rPr>
        <w:t>Part 1:</w:t>
      </w:r>
    </w:p>
    <w:p w14:paraId="117FB6F1" w14:textId="77777777" w:rsidR="007E4433" w:rsidRDefault="00C61022">
      <w:pPr>
        <w:spacing w:after="160"/>
        <w:jc w:val="center"/>
        <w:rPr>
          <w:b/>
          <w:bCs/>
          <w:sz w:val="28"/>
          <w:szCs w:val="28"/>
        </w:rPr>
      </w:pPr>
      <w:r>
        <w:rPr>
          <w:b/>
          <w:bCs/>
          <w:sz w:val="28"/>
          <w:szCs w:val="28"/>
        </w:rPr>
        <w:t xml:space="preserve">Pass </w:t>
      </w:r>
      <w:sdt>
        <w:sdtPr>
          <w:id w:val="1636926824"/>
          <w:placeholder>
            <w:docPart w:val="DefaultPlaceholder_22675703"/>
          </w:placeholder>
          <w:text/>
        </w:sdtPr>
        <w:sdtEndPr/>
        <w:sdtContent>
          <w:r>
            <w:rPr>
              <w:rFonts w:ascii="MS Gothic" w:eastAsia="MS Gothic" w:hAnsi="MS Gothic" w:cs="MS Gothic"/>
              <w:b/>
              <w:bCs/>
              <w:sz w:val="28"/>
              <w:szCs w:val="28"/>
            </w:rPr>
            <w:t>☐</w:t>
          </w:r>
        </w:sdtContent>
      </w:sdt>
      <w:r>
        <w:rPr>
          <w:b/>
          <w:bCs/>
          <w:sz w:val="28"/>
          <w:szCs w:val="28"/>
        </w:rPr>
        <w:tab/>
      </w:r>
      <w:r>
        <w:rPr>
          <w:b/>
          <w:bCs/>
          <w:sz w:val="28"/>
          <w:szCs w:val="28"/>
        </w:rPr>
        <w:tab/>
      </w:r>
      <w:r>
        <w:rPr>
          <w:b/>
          <w:bCs/>
          <w:sz w:val="28"/>
          <w:szCs w:val="28"/>
        </w:rPr>
        <w:tab/>
        <w:t>Fail</w:t>
      </w:r>
      <w:sdt>
        <w:sdtPr>
          <w:id w:val="484322526"/>
          <w:placeholder>
            <w:docPart w:val="DefaultPlaceholder_22675703"/>
          </w:placeholder>
          <w:text/>
        </w:sdtPr>
        <w:sdtEndPr/>
        <w:sdtContent>
          <w:r>
            <w:rPr>
              <w:rFonts w:ascii="MS Gothic" w:eastAsia="MS Gothic" w:hAnsi="MS Gothic" w:cs="MS Gothic"/>
              <w:b/>
              <w:bCs/>
              <w:sz w:val="28"/>
              <w:szCs w:val="28"/>
            </w:rPr>
            <w:t>☐</w:t>
          </w:r>
        </w:sdtContent>
      </w:sdt>
    </w:p>
    <w:p w14:paraId="6B99FE29" w14:textId="77777777" w:rsidR="007E4433" w:rsidRDefault="007E4433">
      <w:pPr>
        <w:spacing w:after="160"/>
        <w:rPr>
          <w:b/>
          <w:bCs/>
          <w:sz w:val="24"/>
          <w:szCs w:val="24"/>
        </w:rPr>
      </w:pPr>
    </w:p>
    <w:p w14:paraId="0DB85718"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73F1F248" w14:textId="77777777" w:rsidR="007E4433" w:rsidRDefault="00C61022">
      <w:pPr>
        <w:spacing w:after="160"/>
        <w:rPr>
          <w:sz w:val="24"/>
          <w:szCs w:val="24"/>
        </w:rPr>
      </w:pPr>
      <w:r>
        <w:rPr>
          <w:b/>
          <w:bCs/>
          <w:sz w:val="24"/>
          <w:szCs w:val="24"/>
        </w:rPr>
        <w:t>Date: ___________________________________</w:t>
      </w:r>
    </w:p>
    <w:p w14:paraId="23E8A7B3" w14:textId="77777777" w:rsidR="007E4433" w:rsidRDefault="007E4433">
      <w:pPr>
        <w:spacing w:after="160"/>
        <w:rPr>
          <w:b/>
          <w:bCs/>
          <w:sz w:val="24"/>
          <w:szCs w:val="24"/>
        </w:rPr>
      </w:pPr>
    </w:p>
    <w:p w14:paraId="2F76351A" w14:textId="77777777" w:rsidR="007E4433" w:rsidRDefault="00C61022">
      <w:pPr>
        <w:spacing w:after="160"/>
      </w:pPr>
      <w:r>
        <w:rPr>
          <w:b/>
          <w:bCs/>
        </w:rPr>
        <w:t>References:</w:t>
      </w:r>
    </w:p>
    <w:p w14:paraId="64DFED53" w14:textId="03E39C52" w:rsidR="007E4433" w:rsidRDefault="00C61022">
      <w:pPr>
        <w:spacing w:after="160"/>
      </w:pPr>
      <w:r>
        <w:t>HCPC (20</w:t>
      </w:r>
      <w:r w:rsidR="003B5629">
        <w:t>23</w:t>
      </w:r>
      <w:r w:rsidR="009A7306">
        <w:t>a</w:t>
      </w:r>
      <w:r>
        <w:t xml:space="preserve">) </w:t>
      </w:r>
      <w:r w:rsidR="003B5629">
        <w:t>Standards of c</w:t>
      </w:r>
      <w:r>
        <w:t xml:space="preserve">onduct, </w:t>
      </w:r>
      <w:proofErr w:type="gramStart"/>
      <w:r>
        <w:t>performance</w:t>
      </w:r>
      <w:proofErr w:type="gramEnd"/>
      <w:r>
        <w:t xml:space="preserve"> and ethics. London. The Health and Care Professions Council. </w:t>
      </w:r>
    </w:p>
    <w:p w14:paraId="7DA082E8" w14:textId="0AB9861A" w:rsidR="007E4433" w:rsidRDefault="00C61022">
      <w:pPr>
        <w:spacing w:after="160"/>
      </w:pPr>
      <w:r>
        <w:t xml:space="preserve">HCPC (2016) Guidance on conduct and ethics for </w:t>
      </w:r>
      <w:r w:rsidR="00C163EF">
        <w:t>students</w:t>
      </w:r>
      <w:r>
        <w:t xml:space="preserve">. London. The Health and Care Professions Council. </w:t>
      </w:r>
    </w:p>
    <w:p w14:paraId="11CB04DB" w14:textId="77777777" w:rsidR="007E4433" w:rsidRDefault="00C61022">
      <w:pPr>
        <w:spacing w:after="160"/>
      </w:pPr>
      <w:r>
        <w:t>HCPC (2021) Guidance on health and character. London. The Health and Care Professions Council.</w:t>
      </w:r>
    </w:p>
    <w:p w14:paraId="348601BA" w14:textId="4DF0A8AA" w:rsidR="007E4433" w:rsidRDefault="00C61022">
      <w:pPr>
        <w:spacing w:after="160"/>
      </w:pPr>
      <w:r>
        <w:t>HCPC (202</w:t>
      </w:r>
      <w:r w:rsidR="00EB5C93">
        <w:t>3</w:t>
      </w:r>
      <w:r w:rsidR="009A7306">
        <w:t>b</w:t>
      </w:r>
      <w:r w:rsidR="00C32DDA">
        <w:t>)</w:t>
      </w:r>
      <w:r>
        <w:t xml:space="preserve"> Standards of proficiency - Occupational Therapists. London: The Health and Care Professions Council. </w:t>
      </w:r>
    </w:p>
    <w:p w14:paraId="13FD10F1" w14:textId="6B6FAFE7" w:rsidR="007E4433" w:rsidRDefault="00C61022">
      <w:pPr>
        <w:spacing w:after="160"/>
      </w:pPr>
      <w:r>
        <w:t xml:space="preserve">RCOT (2021) Professional </w:t>
      </w:r>
      <w:r w:rsidR="00F2401B">
        <w:t>s</w:t>
      </w:r>
      <w:r>
        <w:t xml:space="preserve">tandards for </w:t>
      </w:r>
      <w:r w:rsidR="00F2401B">
        <w:t xml:space="preserve">occupational therapy practice, </w:t>
      </w:r>
      <w:r>
        <w:t>conduct, and ethics. London: Royal College of Occupational Therapists.</w:t>
      </w:r>
    </w:p>
    <w:p w14:paraId="6E7FB541" w14:textId="77777777" w:rsidR="007E4433" w:rsidRDefault="007E4433">
      <w:pPr>
        <w:spacing w:after="160"/>
      </w:pPr>
    </w:p>
    <w:p w14:paraId="3459784C" w14:textId="77777777" w:rsidR="007E4433" w:rsidRDefault="00C61022">
      <w:pPr>
        <w:spacing w:after="160"/>
      </w:pPr>
      <w:r>
        <w:br w:type="page"/>
      </w:r>
    </w:p>
    <w:p w14:paraId="6768D4D9" w14:textId="77777777" w:rsidR="007E4433" w:rsidRDefault="00C61022">
      <w:pPr>
        <w:spacing w:after="160"/>
        <w:rPr>
          <w:b/>
          <w:bCs/>
          <w:color w:val="538135"/>
          <w:sz w:val="28"/>
          <w:szCs w:val="28"/>
        </w:rPr>
      </w:pPr>
      <w:r>
        <w:rPr>
          <w:b/>
          <w:bCs/>
          <w:color w:val="538135"/>
          <w:sz w:val="28"/>
          <w:szCs w:val="28"/>
        </w:rPr>
        <w:t>Part 2</w:t>
      </w:r>
    </w:p>
    <w:p w14:paraId="3453975D" w14:textId="4C3A63E4" w:rsidR="001C6160" w:rsidRDefault="00FD168B" w:rsidP="001C616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L</w:t>
      </w:r>
      <w:r w:rsidR="00F35E00">
        <w:rPr>
          <w:rStyle w:val="normaltextrun"/>
          <w:rFonts w:asciiTheme="minorHAnsi" w:hAnsiTheme="minorHAnsi" w:cstheme="minorHAnsi"/>
          <w:b/>
          <w:bCs/>
          <w:sz w:val="22"/>
          <w:szCs w:val="22"/>
        </w:rPr>
        <w:t xml:space="preserve">earning </w:t>
      </w:r>
      <w:r>
        <w:rPr>
          <w:rStyle w:val="normaltextrun"/>
          <w:rFonts w:asciiTheme="minorHAnsi" w:hAnsiTheme="minorHAnsi" w:cstheme="minorHAnsi"/>
          <w:b/>
          <w:bCs/>
          <w:sz w:val="22"/>
          <w:szCs w:val="22"/>
        </w:rPr>
        <w:t>O</w:t>
      </w:r>
      <w:r w:rsidR="00F35E00">
        <w:rPr>
          <w:rStyle w:val="normaltextrun"/>
          <w:rFonts w:asciiTheme="minorHAnsi" w:hAnsiTheme="minorHAnsi" w:cstheme="minorHAnsi"/>
          <w:b/>
          <w:bCs/>
          <w:sz w:val="22"/>
          <w:szCs w:val="22"/>
        </w:rPr>
        <w:t>utcome</w:t>
      </w:r>
      <w:r>
        <w:rPr>
          <w:rStyle w:val="normaltextrun"/>
          <w:rFonts w:asciiTheme="minorHAnsi" w:hAnsiTheme="minorHAnsi" w:cstheme="minorHAnsi"/>
          <w:b/>
          <w:bCs/>
          <w:sz w:val="22"/>
          <w:szCs w:val="22"/>
        </w:rPr>
        <w:t xml:space="preserve">: </w:t>
      </w:r>
      <w:r w:rsidR="001C6160" w:rsidRPr="002D6279">
        <w:rPr>
          <w:rStyle w:val="normaltextrun"/>
          <w:rFonts w:asciiTheme="minorHAnsi" w:hAnsiTheme="minorHAnsi" w:cstheme="minorHAnsi"/>
          <w:b/>
          <w:bCs/>
          <w:sz w:val="22"/>
          <w:szCs w:val="22"/>
        </w:rPr>
        <w:t>Recognise the impact of culture, equality and diversity and power imbalance on practice and practice in a non-discriminatory way, presenting self professionally whilst adhering to professional guidelines</w:t>
      </w:r>
      <w:r w:rsidR="001C6160">
        <w:rPr>
          <w:rStyle w:val="normaltextrun"/>
          <w:rFonts w:asciiTheme="minorHAnsi" w:hAnsiTheme="minorHAnsi" w:cstheme="minorHAnsi"/>
          <w:b/>
          <w:bCs/>
          <w:sz w:val="22"/>
          <w:szCs w:val="22"/>
        </w:rPr>
        <w:t>, and demonstrating understanding of the four pillars of practice (RCOT, 2022)</w:t>
      </w:r>
      <w:r w:rsidR="001C6160" w:rsidRPr="002D6279">
        <w:rPr>
          <w:rStyle w:val="normaltextrun"/>
          <w:rFonts w:asciiTheme="minorHAnsi" w:hAnsiTheme="minorHAnsi" w:cstheme="minorHAnsi"/>
          <w:b/>
          <w:bCs/>
          <w:sz w:val="22"/>
          <w:szCs w:val="22"/>
        </w:rPr>
        <w:t>.</w:t>
      </w:r>
      <w:r w:rsidR="001C6160">
        <w:rPr>
          <w:rStyle w:val="normaltextrun"/>
          <w:rFonts w:asciiTheme="minorHAnsi" w:hAnsiTheme="minorHAnsi" w:cstheme="minorHAnsi"/>
          <w:b/>
          <w:bCs/>
          <w:sz w:val="22"/>
          <w:szCs w:val="22"/>
        </w:rPr>
        <w:t xml:space="preserve">  </w:t>
      </w:r>
    </w:p>
    <w:p w14:paraId="2766B34A" w14:textId="77777777" w:rsidR="00FD168B" w:rsidRDefault="00FD168B">
      <w:pPr>
        <w:spacing w:after="160"/>
        <w:rPr>
          <w:b/>
          <w:bCs/>
          <w:color w:val="538135"/>
          <w:sz w:val="28"/>
          <w:szCs w:val="28"/>
        </w:rPr>
      </w:pPr>
    </w:p>
    <w:p w14:paraId="7961BD39" w14:textId="59262502" w:rsidR="007E4433" w:rsidRPr="00285C62" w:rsidRDefault="00C61022">
      <w:pPr>
        <w:spacing w:after="160"/>
        <w:rPr>
          <w:sz w:val="28"/>
          <w:szCs w:val="28"/>
        </w:rPr>
      </w:pPr>
      <w:r>
        <w:rPr>
          <w:b/>
          <w:bCs/>
          <w:color w:val="538135"/>
          <w:sz w:val="28"/>
          <w:szCs w:val="28"/>
        </w:rPr>
        <w:t xml:space="preserve">Professional Practice </w:t>
      </w:r>
    </w:p>
    <w:p w14:paraId="35A51BA2" w14:textId="77777777" w:rsidR="007E4433" w:rsidRDefault="00C61022">
      <w:pPr>
        <w:spacing w:after="160"/>
      </w:pPr>
      <w:r>
        <w:rPr>
          <w:b/>
          <w:bCs/>
        </w:rPr>
        <w:t>Part 2</w:t>
      </w:r>
    </w:p>
    <w:p w14:paraId="1A21ED4C" w14:textId="77777777" w:rsidR="007E4433" w:rsidRDefault="00C61022">
      <w:pPr>
        <w:spacing w:after="160"/>
      </w:pPr>
      <w:r>
        <w:rPr>
          <w:b/>
          <w:bCs/>
        </w:rPr>
        <w:t xml:space="preserve">Professional Practice: Skills, </w:t>
      </w:r>
      <w:proofErr w:type="gramStart"/>
      <w:r>
        <w:rPr>
          <w:b/>
          <w:bCs/>
        </w:rPr>
        <w:t>Knowledge</w:t>
      </w:r>
      <w:proofErr w:type="gramEnd"/>
      <w:r>
        <w:rPr>
          <w:b/>
          <w:bCs/>
        </w:rPr>
        <w:t xml:space="preserve"> and ways of thinking </w:t>
      </w:r>
    </w:p>
    <w:p w14:paraId="22992F1D" w14:textId="77777777" w:rsidR="007E4433" w:rsidRDefault="00C61022">
      <w:pPr>
        <w:numPr>
          <w:ilvl w:val="0"/>
          <w:numId w:val="5"/>
        </w:numPr>
        <w:pBdr>
          <w:left w:val="none" w:sz="0" w:space="11" w:color="auto"/>
        </w:pBdr>
        <w:ind w:hanging="500"/>
        <w:rPr>
          <w:rFonts w:ascii="Times New Roman" w:eastAsia="Times New Roman" w:hAnsi="Times New Roman" w:cs="Times New Roman"/>
        </w:rPr>
      </w:pPr>
      <w:r>
        <w:t xml:space="preserve">Be aware of the importance of maintaining occupation at the </w:t>
      </w:r>
      <w:proofErr w:type="spellStart"/>
      <w:r>
        <w:t>centre</w:t>
      </w:r>
      <w:proofErr w:type="spellEnd"/>
      <w:r>
        <w:t xml:space="preserve"> of practice.</w:t>
      </w:r>
    </w:p>
    <w:p w14:paraId="69B12F58" w14:textId="77777777" w:rsidR="007E4433" w:rsidRDefault="00C61022">
      <w:pPr>
        <w:numPr>
          <w:ilvl w:val="0"/>
          <w:numId w:val="5"/>
        </w:numPr>
        <w:pBdr>
          <w:left w:val="none" w:sz="0" w:space="11" w:color="auto"/>
        </w:pBdr>
        <w:ind w:hanging="500"/>
        <w:rPr>
          <w:rFonts w:ascii="Times New Roman" w:eastAsia="Times New Roman" w:hAnsi="Times New Roman" w:cs="Times New Roman"/>
        </w:rPr>
      </w:pPr>
      <w:r>
        <w:t>Understand the importance of maintaining safe, effective, person-</w:t>
      </w:r>
      <w:proofErr w:type="spellStart"/>
      <w:proofErr w:type="gramStart"/>
      <w:r>
        <w:t>centred</w:t>
      </w:r>
      <w:proofErr w:type="spellEnd"/>
      <w:proofErr w:type="gramEnd"/>
      <w:r>
        <w:t xml:space="preserve"> and ethical practice.</w:t>
      </w:r>
    </w:p>
    <w:p w14:paraId="4D722B91" w14:textId="77777777" w:rsidR="007E4433" w:rsidRDefault="00C61022">
      <w:pPr>
        <w:numPr>
          <w:ilvl w:val="0"/>
          <w:numId w:val="5"/>
        </w:numPr>
        <w:pBdr>
          <w:left w:val="none" w:sz="0" w:space="11" w:color="auto"/>
        </w:pBdr>
        <w:spacing w:after="160"/>
        <w:ind w:hanging="500"/>
        <w:rPr>
          <w:rFonts w:ascii="Times New Roman" w:eastAsia="Times New Roman" w:hAnsi="Times New Roman" w:cs="Times New Roman"/>
        </w:rPr>
      </w:pPr>
      <w:r>
        <w:t xml:space="preserve">Understand </w:t>
      </w:r>
      <w:proofErr w:type="gramStart"/>
      <w:r>
        <w:t>the professional</w:t>
      </w:r>
      <w:proofErr w:type="gramEnd"/>
      <w:r>
        <w:t xml:space="preserve"> judgement and evidence-based critical reasoning to make decisions.</w:t>
      </w:r>
    </w:p>
    <w:p w14:paraId="2FFE4965" w14:textId="77777777" w:rsidR="007E4433" w:rsidRDefault="00C61022">
      <w:pPr>
        <w:spacing w:after="160"/>
      </w:pPr>
      <w:r>
        <w:rPr>
          <w:b/>
          <w:bCs/>
        </w:rPr>
        <w:t>HCPC Standards of Proficiency</w:t>
      </w:r>
    </w:p>
    <w:p w14:paraId="49527ADD" w14:textId="77777777" w:rsidR="007E4433" w:rsidRDefault="00C61022">
      <w:r>
        <w:rPr>
          <w:b/>
          <w:bCs/>
        </w:rPr>
        <w:t>Standard 1</w:t>
      </w:r>
      <w:r>
        <w:t>: Practice safely and effectively within their scope of practice.</w:t>
      </w:r>
    </w:p>
    <w:p w14:paraId="7C403B96" w14:textId="77777777" w:rsidR="007E4433" w:rsidRDefault="00C61022">
      <w:r>
        <w:rPr>
          <w:b/>
          <w:bCs/>
        </w:rPr>
        <w:t>Standard 2</w:t>
      </w:r>
      <w:r>
        <w:t>: Practice within the legal and ethical boundaries of their profession.</w:t>
      </w:r>
    </w:p>
    <w:p w14:paraId="473AD863" w14:textId="77777777" w:rsidR="007E4433" w:rsidRDefault="00C61022">
      <w:r>
        <w:rPr>
          <w:b/>
          <w:bCs/>
        </w:rPr>
        <w:t>Standard 3:</w:t>
      </w:r>
      <w:r>
        <w:t xml:space="preserve"> Look after their health and wellbeing, seeking appropriate support where necessary.</w:t>
      </w:r>
    </w:p>
    <w:p w14:paraId="378C2136" w14:textId="77777777" w:rsidR="007E4433" w:rsidRDefault="00C61022">
      <w:r>
        <w:rPr>
          <w:b/>
          <w:bCs/>
        </w:rPr>
        <w:t>Standard 6:</w:t>
      </w:r>
      <w:r>
        <w:t xml:space="preserve"> Understand the importance </w:t>
      </w:r>
      <w:proofErr w:type="gramStart"/>
      <w:r>
        <w:t>of an maintain</w:t>
      </w:r>
      <w:proofErr w:type="gramEnd"/>
      <w:r>
        <w:t xml:space="preserve"> confidentiality.</w:t>
      </w:r>
    </w:p>
    <w:p w14:paraId="15E2E6E4" w14:textId="77777777" w:rsidR="007E4433" w:rsidRDefault="00C61022">
      <w:r>
        <w:rPr>
          <w:b/>
          <w:bCs/>
        </w:rPr>
        <w:t>Standard 7:</w:t>
      </w:r>
      <w:r>
        <w:t xml:space="preserve"> Communicate effectively.</w:t>
      </w:r>
    </w:p>
    <w:p w14:paraId="3CC07D3D" w14:textId="77777777" w:rsidR="007E4433" w:rsidRDefault="00C61022">
      <w:r>
        <w:rPr>
          <w:b/>
          <w:bCs/>
        </w:rPr>
        <w:t>Standard 9:</w:t>
      </w:r>
      <w:r>
        <w:t xml:space="preserve"> Maintain records appropriately.</w:t>
      </w:r>
    </w:p>
    <w:p w14:paraId="3F9160C8" w14:textId="77777777" w:rsidR="007E4433" w:rsidRDefault="00C61022">
      <w:pPr>
        <w:spacing w:after="160"/>
      </w:pPr>
      <w:r>
        <w:rPr>
          <w:b/>
          <w:bCs/>
        </w:rPr>
        <w:t>Standard 14:</w:t>
      </w:r>
      <w:r>
        <w:t xml:space="preserve"> Establish and maintain a safe practice 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FBE3DC4" w14:textId="77777777">
        <w:trPr>
          <w:trHeight w:val="708"/>
        </w:trPr>
        <w:tc>
          <w:tcPr>
            <w:tcW w:w="9016" w:type="dxa"/>
            <w:tcBorders>
              <w:bottom w:val="single" w:sz="4" w:space="0" w:color="000000"/>
            </w:tcBorders>
            <w:tcMar>
              <w:top w:w="0" w:type="dxa"/>
              <w:left w:w="108" w:type="dxa"/>
              <w:bottom w:w="0" w:type="dxa"/>
              <w:right w:w="108" w:type="dxa"/>
            </w:tcMar>
            <w:hideMark/>
          </w:tcPr>
          <w:p w14:paraId="2FEF620D" w14:textId="45C4173F" w:rsidR="006A0AD7" w:rsidRDefault="00C61022" w:rsidP="006A0AD7">
            <w:pPr>
              <w:spacing w:line="240" w:lineRule="auto"/>
              <w:rPr>
                <w:color w:val="000000"/>
              </w:rPr>
            </w:pPr>
            <w:r>
              <w:rPr>
                <w:b/>
                <w:bCs/>
                <w:color w:val="000000"/>
              </w:rPr>
              <w:t xml:space="preserve">Record of learning evidence (list and date below) </w:t>
            </w:r>
            <w:r w:rsidR="006A0AD7">
              <w:rPr>
                <w:color w:val="000000"/>
              </w:rPr>
              <w:t>[learner text box]</w:t>
            </w:r>
          </w:p>
          <w:p w14:paraId="303516F3"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156019FC" w14:textId="77777777" w:rsidTr="00AA4A96">
        <w:trPr>
          <w:trHeight w:val="718"/>
        </w:trPr>
        <w:tc>
          <w:tcPr>
            <w:tcW w:w="9016" w:type="dxa"/>
            <w:tcBorders>
              <w:top w:val="single" w:sz="4" w:space="0" w:color="000000"/>
              <w:bottom w:val="single" w:sz="4" w:space="0" w:color="000000"/>
            </w:tcBorders>
            <w:tcMar>
              <w:top w:w="0" w:type="dxa"/>
              <w:left w:w="108" w:type="dxa"/>
              <w:bottom w:w="0" w:type="dxa"/>
              <w:right w:w="108" w:type="dxa"/>
            </w:tcMar>
            <w:hideMark/>
          </w:tcPr>
          <w:p w14:paraId="07749EC6" w14:textId="0C5AA3AC" w:rsidR="007E4433" w:rsidRDefault="00F77C5E">
            <w:pPr>
              <w:spacing w:line="240" w:lineRule="auto"/>
              <w:rPr>
                <w:b/>
                <w:bCs/>
                <w:i/>
                <w:iCs/>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w:t>
            </w:r>
            <w:proofErr w:type="gramStart"/>
            <w:r w:rsidRPr="00823B38">
              <w:rPr>
                <w:b/>
                <w:bCs/>
                <w:i/>
                <w:iCs/>
              </w:rPr>
              <w:t>practice</w:t>
            </w:r>
            <w:proofErr w:type="gramEnd"/>
          </w:p>
          <w:p w14:paraId="66FDAA28" w14:textId="77777777" w:rsidR="0078349F" w:rsidRDefault="0078349F">
            <w:pPr>
              <w:spacing w:line="240" w:lineRule="auto"/>
              <w:rPr>
                <w:b/>
                <w:bCs/>
                <w:i/>
                <w:iCs/>
                <w:color w:val="000000"/>
              </w:rPr>
            </w:pPr>
          </w:p>
          <w:p w14:paraId="391CE440" w14:textId="77777777" w:rsidR="0078349F" w:rsidRDefault="0078349F">
            <w:pPr>
              <w:spacing w:line="240" w:lineRule="auto"/>
              <w:rPr>
                <w:b/>
                <w:bCs/>
                <w:i/>
                <w:iCs/>
                <w:color w:val="000000"/>
              </w:rPr>
            </w:pPr>
          </w:p>
          <w:p w14:paraId="20FEDAE4" w14:textId="77777777" w:rsidR="00727BA7" w:rsidRDefault="00727BA7">
            <w:pPr>
              <w:spacing w:line="240" w:lineRule="auto"/>
              <w:rPr>
                <w:b/>
                <w:bCs/>
                <w:i/>
                <w:iCs/>
                <w:color w:val="000000"/>
              </w:rPr>
            </w:pPr>
          </w:p>
          <w:p w14:paraId="3EA2FBB4" w14:textId="77777777" w:rsidR="00727BA7" w:rsidRDefault="00727BA7">
            <w:pPr>
              <w:spacing w:line="240" w:lineRule="auto"/>
              <w:rPr>
                <w:b/>
                <w:bCs/>
                <w:i/>
                <w:iCs/>
                <w:color w:val="000000"/>
              </w:rPr>
            </w:pPr>
          </w:p>
          <w:p w14:paraId="272C5A58" w14:textId="77777777" w:rsidR="00727BA7" w:rsidRPr="00823B38" w:rsidRDefault="00727BA7">
            <w:pPr>
              <w:spacing w:line="240" w:lineRule="auto"/>
              <w:rPr>
                <w:b/>
                <w:bCs/>
                <w:i/>
                <w:iCs/>
                <w:color w:val="000000"/>
              </w:rPr>
            </w:pPr>
          </w:p>
          <w:p w14:paraId="03BA190F" w14:textId="77777777" w:rsidR="007E4433" w:rsidRPr="00823B38" w:rsidRDefault="007E4433">
            <w:pPr>
              <w:spacing w:line="240" w:lineRule="auto"/>
              <w:rPr>
                <w:b/>
                <w:bCs/>
                <w:i/>
                <w:iCs/>
                <w:color w:val="000000"/>
              </w:rPr>
            </w:pPr>
          </w:p>
        </w:tc>
      </w:tr>
      <w:tr w:rsidR="00AA4A96" w14:paraId="27C30301"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60DE6253" w14:textId="5B5DCB74" w:rsidR="00823B38" w:rsidRPr="00823B38" w:rsidRDefault="00823B38" w:rsidP="00823B38">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w:t>
            </w:r>
            <w:proofErr w:type="gramStart"/>
            <w:r w:rsidRPr="00823B38">
              <w:rPr>
                <w:b/>
                <w:bCs/>
                <w:i/>
                <w:iCs/>
              </w:rPr>
              <w:t>practice</w:t>
            </w:r>
            <w:proofErr w:type="gramEnd"/>
          </w:p>
          <w:p w14:paraId="0DC42342" w14:textId="77777777" w:rsidR="00AA4A96" w:rsidRDefault="00AA4A96">
            <w:pPr>
              <w:spacing w:line="240" w:lineRule="auto"/>
              <w:rPr>
                <w:b/>
                <w:bCs/>
                <w:i/>
                <w:iCs/>
                <w:color w:val="000000"/>
              </w:rPr>
            </w:pPr>
          </w:p>
          <w:p w14:paraId="7364B219" w14:textId="77777777" w:rsidR="0078349F" w:rsidRDefault="0078349F">
            <w:pPr>
              <w:spacing w:line="240" w:lineRule="auto"/>
              <w:rPr>
                <w:b/>
                <w:bCs/>
                <w:i/>
                <w:iCs/>
                <w:color w:val="000000"/>
              </w:rPr>
            </w:pPr>
          </w:p>
          <w:p w14:paraId="2A6E7960" w14:textId="77777777" w:rsidR="00727BA7" w:rsidRDefault="00727BA7">
            <w:pPr>
              <w:spacing w:line="240" w:lineRule="auto"/>
              <w:rPr>
                <w:b/>
                <w:bCs/>
                <w:i/>
                <w:iCs/>
                <w:color w:val="000000"/>
              </w:rPr>
            </w:pPr>
          </w:p>
          <w:p w14:paraId="3AE2295E" w14:textId="77777777" w:rsidR="00727BA7" w:rsidRDefault="00727BA7">
            <w:pPr>
              <w:spacing w:line="240" w:lineRule="auto"/>
              <w:rPr>
                <w:b/>
                <w:bCs/>
                <w:i/>
                <w:iCs/>
                <w:color w:val="000000"/>
              </w:rPr>
            </w:pPr>
          </w:p>
          <w:p w14:paraId="122EC833" w14:textId="77777777" w:rsidR="00727BA7" w:rsidRPr="00823B38" w:rsidRDefault="00727BA7">
            <w:pPr>
              <w:spacing w:line="240" w:lineRule="auto"/>
              <w:rPr>
                <w:b/>
                <w:bCs/>
                <w:i/>
                <w:iCs/>
                <w:color w:val="000000"/>
              </w:rPr>
            </w:pPr>
          </w:p>
        </w:tc>
      </w:tr>
      <w:tr w:rsidR="00AA4A96" w14:paraId="45AFD649"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7292C73D" w14:textId="048AACD9" w:rsidR="00823B38" w:rsidRPr="00823B38" w:rsidRDefault="00823B38" w:rsidP="00823B38">
            <w:pPr>
              <w:pBdr>
                <w:left w:val="none" w:sz="0" w:space="11" w:color="auto"/>
              </w:pBdr>
              <w:spacing w:after="160"/>
              <w:rPr>
                <w:rFonts w:ascii="Times New Roman" w:eastAsia="Times New Roman" w:hAnsi="Times New Roman" w:cs="Times New Roman"/>
                <w:b/>
                <w:bCs/>
                <w:i/>
                <w:iCs/>
              </w:rPr>
            </w:pPr>
            <w:r w:rsidRPr="00823B38">
              <w:rPr>
                <w:b/>
                <w:bCs/>
                <w:i/>
                <w:iCs/>
              </w:rPr>
              <w:t xml:space="preserve">Understand the professional judgement and evidence-based critical reasoning to make </w:t>
            </w:r>
            <w:proofErr w:type="gramStart"/>
            <w:r w:rsidRPr="00823B38">
              <w:rPr>
                <w:b/>
                <w:bCs/>
                <w:i/>
                <w:iCs/>
              </w:rPr>
              <w:t>decisions</w:t>
            </w:r>
            <w:proofErr w:type="gramEnd"/>
          </w:p>
          <w:p w14:paraId="057416C0" w14:textId="77777777" w:rsidR="00AA4A96" w:rsidRDefault="00AA4A96">
            <w:pPr>
              <w:spacing w:line="240" w:lineRule="auto"/>
              <w:rPr>
                <w:b/>
                <w:bCs/>
                <w:i/>
                <w:iCs/>
                <w:color w:val="000000"/>
              </w:rPr>
            </w:pPr>
          </w:p>
          <w:p w14:paraId="217DBF67" w14:textId="77777777" w:rsidR="0078349F" w:rsidRDefault="0078349F">
            <w:pPr>
              <w:spacing w:line="240" w:lineRule="auto"/>
              <w:rPr>
                <w:b/>
                <w:bCs/>
                <w:i/>
                <w:iCs/>
                <w:color w:val="000000"/>
              </w:rPr>
            </w:pPr>
          </w:p>
          <w:p w14:paraId="467059FF" w14:textId="77777777" w:rsidR="00727BA7" w:rsidRDefault="00727BA7">
            <w:pPr>
              <w:spacing w:line="240" w:lineRule="auto"/>
              <w:rPr>
                <w:b/>
                <w:bCs/>
                <w:i/>
                <w:iCs/>
                <w:color w:val="000000"/>
              </w:rPr>
            </w:pPr>
          </w:p>
          <w:p w14:paraId="26CC72A0" w14:textId="77777777" w:rsidR="00727BA7" w:rsidRDefault="00727BA7">
            <w:pPr>
              <w:spacing w:line="240" w:lineRule="auto"/>
              <w:rPr>
                <w:b/>
                <w:bCs/>
                <w:i/>
                <w:iCs/>
                <w:color w:val="000000"/>
              </w:rPr>
            </w:pPr>
          </w:p>
          <w:p w14:paraId="7F56F2DC" w14:textId="77777777" w:rsidR="00727BA7" w:rsidRPr="00823B38" w:rsidRDefault="00727BA7">
            <w:pPr>
              <w:spacing w:line="240" w:lineRule="auto"/>
              <w:rPr>
                <w:b/>
                <w:bCs/>
                <w:i/>
                <w:iCs/>
                <w:color w:val="000000"/>
              </w:rPr>
            </w:pPr>
          </w:p>
        </w:tc>
      </w:tr>
      <w:tr w:rsidR="007E4433" w14:paraId="214E439E" w14:textId="77777777" w:rsidTr="006A0AD7">
        <w:trPr>
          <w:trHeight w:val="181"/>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22D1A19B"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2075E21E" w14:textId="6E6F7ABA" w:rsidR="007E4433" w:rsidRDefault="00C61022">
            <w:pPr>
              <w:spacing w:line="240" w:lineRule="auto"/>
              <w:rPr>
                <w:b/>
                <w:bCs/>
                <w:color w:val="000000"/>
              </w:rPr>
            </w:pPr>
            <w:r>
              <w:rPr>
                <w:color w:val="000000"/>
              </w:rPr>
              <w:t>[assessor only field]</w:t>
            </w:r>
          </w:p>
          <w:p w14:paraId="657053DD" w14:textId="77777777" w:rsidR="007E4433" w:rsidRDefault="007E4433">
            <w:pPr>
              <w:spacing w:line="240" w:lineRule="auto"/>
              <w:rPr>
                <w:color w:val="000000"/>
              </w:rPr>
            </w:pPr>
          </w:p>
        </w:tc>
      </w:tr>
      <w:tr w:rsidR="00557348" w14:paraId="1B3F72D2"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4D5131F" w14:textId="77777777" w:rsidR="00557348" w:rsidRPr="00823B38" w:rsidRDefault="00557348" w:rsidP="00557348">
            <w:pPr>
              <w:spacing w:line="240" w:lineRule="auto"/>
              <w:rPr>
                <w:b/>
                <w:bCs/>
                <w:i/>
                <w:iCs/>
                <w:color w:val="000000"/>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w:t>
            </w:r>
            <w:proofErr w:type="gramStart"/>
            <w:r w:rsidRPr="00823B38">
              <w:rPr>
                <w:b/>
                <w:bCs/>
                <w:i/>
                <w:iCs/>
              </w:rPr>
              <w:t>practice</w:t>
            </w:r>
            <w:proofErr w:type="gramEnd"/>
          </w:p>
          <w:p w14:paraId="7DBF5EA1" w14:textId="77777777" w:rsidR="00557348" w:rsidRDefault="00557348" w:rsidP="00557348">
            <w:pPr>
              <w:spacing w:line="240" w:lineRule="auto"/>
              <w:rPr>
                <w:b/>
                <w:bCs/>
                <w:color w:val="000000"/>
              </w:rPr>
            </w:pPr>
          </w:p>
          <w:p w14:paraId="1E13BC9B" w14:textId="77777777" w:rsidR="00727BA7" w:rsidRDefault="00727BA7" w:rsidP="00557348">
            <w:pPr>
              <w:spacing w:line="240" w:lineRule="auto"/>
              <w:rPr>
                <w:b/>
                <w:bCs/>
                <w:color w:val="000000"/>
              </w:rPr>
            </w:pPr>
          </w:p>
          <w:p w14:paraId="268ADBC2" w14:textId="77777777" w:rsidR="00727BA7" w:rsidRDefault="00727BA7" w:rsidP="00557348">
            <w:pPr>
              <w:spacing w:line="240" w:lineRule="auto"/>
              <w:rPr>
                <w:b/>
                <w:bCs/>
                <w:color w:val="000000"/>
              </w:rPr>
            </w:pPr>
          </w:p>
          <w:p w14:paraId="7DAE1A9A" w14:textId="77777777" w:rsidR="00406F26" w:rsidRDefault="00406F26" w:rsidP="00557348">
            <w:pPr>
              <w:spacing w:line="240" w:lineRule="auto"/>
              <w:rPr>
                <w:b/>
                <w:bCs/>
                <w:color w:val="000000"/>
              </w:rPr>
            </w:pPr>
          </w:p>
        </w:tc>
      </w:tr>
      <w:tr w:rsidR="00557348" w14:paraId="522516CA"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D4B77DC" w14:textId="77777777" w:rsidR="00557348" w:rsidRPr="00823B38" w:rsidRDefault="00557348" w:rsidP="00557348">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w:t>
            </w:r>
            <w:proofErr w:type="gramStart"/>
            <w:r w:rsidRPr="00823B38">
              <w:rPr>
                <w:b/>
                <w:bCs/>
                <w:i/>
                <w:iCs/>
              </w:rPr>
              <w:t>practice</w:t>
            </w:r>
            <w:proofErr w:type="gramEnd"/>
          </w:p>
          <w:p w14:paraId="44371193" w14:textId="77777777" w:rsidR="00557348" w:rsidRDefault="00557348" w:rsidP="00557348">
            <w:pPr>
              <w:spacing w:line="240" w:lineRule="auto"/>
              <w:rPr>
                <w:b/>
                <w:bCs/>
                <w:color w:val="000000"/>
              </w:rPr>
            </w:pPr>
          </w:p>
          <w:p w14:paraId="0836861D" w14:textId="77777777" w:rsidR="00727BA7" w:rsidRDefault="00727BA7" w:rsidP="00557348">
            <w:pPr>
              <w:spacing w:line="240" w:lineRule="auto"/>
              <w:rPr>
                <w:b/>
                <w:bCs/>
                <w:color w:val="000000"/>
              </w:rPr>
            </w:pPr>
          </w:p>
          <w:p w14:paraId="5C5E97A0" w14:textId="77777777" w:rsidR="00406F26" w:rsidRDefault="00406F26" w:rsidP="00557348">
            <w:pPr>
              <w:spacing w:line="240" w:lineRule="auto"/>
              <w:rPr>
                <w:b/>
                <w:bCs/>
                <w:color w:val="000000"/>
              </w:rPr>
            </w:pPr>
          </w:p>
          <w:p w14:paraId="6C2492EA" w14:textId="77777777" w:rsidR="00727BA7" w:rsidRDefault="00727BA7" w:rsidP="00557348">
            <w:pPr>
              <w:spacing w:line="240" w:lineRule="auto"/>
              <w:rPr>
                <w:b/>
                <w:bCs/>
                <w:color w:val="000000"/>
              </w:rPr>
            </w:pPr>
          </w:p>
        </w:tc>
      </w:tr>
      <w:tr w:rsidR="00557348" w14:paraId="2B1D60BA"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13420678" w14:textId="22BB3484" w:rsidR="00557348" w:rsidRPr="00727BA7" w:rsidRDefault="00557348" w:rsidP="00557348">
            <w:pPr>
              <w:pBdr>
                <w:left w:val="none" w:sz="0" w:space="11" w:color="auto"/>
              </w:pBdr>
              <w:spacing w:after="160"/>
              <w:rPr>
                <w:b/>
                <w:bCs/>
                <w:i/>
                <w:iCs/>
              </w:rPr>
            </w:pPr>
            <w:r w:rsidRPr="00823B38">
              <w:rPr>
                <w:b/>
                <w:bCs/>
                <w:i/>
                <w:iCs/>
              </w:rPr>
              <w:t xml:space="preserve">Understand the professional judgement and evidence-based critical reasoning to make </w:t>
            </w:r>
            <w:proofErr w:type="gramStart"/>
            <w:r w:rsidRPr="00823B38">
              <w:rPr>
                <w:b/>
                <w:bCs/>
                <w:i/>
                <w:iCs/>
              </w:rPr>
              <w:t>decisions</w:t>
            </w:r>
            <w:proofErr w:type="gramEnd"/>
          </w:p>
          <w:p w14:paraId="11ADCC8E" w14:textId="77777777" w:rsidR="00557348" w:rsidRDefault="00557348" w:rsidP="00557348">
            <w:pPr>
              <w:spacing w:line="240" w:lineRule="auto"/>
              <w:rPr>
                <w:b/>
                <w:bCs/>
                <w:color w:val="000000"/>
              </w:rPr>
            </w:pPr>
          </w:p>
          <w:p w14:paraId="74D79D90" w14:textId="77777777" w:rsidR="00406F26" w:rsidRDefault="00406F26" w:rsidP="00557348">
            <w:pPr>
              <w:spacing w:line="240" w:lineRule="auto"/>
              <w:rPr>
                <w:b/>
                <w:bCs/>
                <w:color w:val="000000"/>
              </w:rPr>
            </w:pPr>
          </w:p>
          <w:p w14:paraId="66D48852" w14:textId="77777777" w:rsidR="00727BA7" w:rsidRDefault="00727BA7" w:rsidP="00557348">
            <w:pPr>
              <w:spacing w:line="240" w:lineRule="auto"/>
              <w:rPr>
                <w:b/>
                <w:bCs/>
                <w:color w:val="000000"/>
              </w:rPr>
            </w:pPr>
          </w:p>
          <w:p w14:paraId="73E81FEB" w14:textId="77777777" w:rsidR="00727BA7" w:rsidRDefault="00727BA7" w:rsidP="00557348">
            <w:pPr>
              <w:spacing w:line="240" w:lineRule="auto"/>
              <w:rPr>
                <w:b/>
                <w:bCs/>
                <w:color w:val="000000"/>
              </w:rPr>
            </w:pPr>
          </w:p>
        </w:tc>
      </w:tr>
      <w:tr w:rsidR="007E4433" w14:paraId="0852645E" w14:textId="77777777" w:rsidTr="00727BA7">
        <w:trPr>
          <w:trHeight w:val="136"/>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4F9B4C86" w14:textId="09A84CEB"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p w14:paraId="13D38D38" w14:textId="77777777" w:rsidR="007E4433" w:rsidRDefault="007E4433">
            <w:pPr>
              <w:spacing w:line="240" w:lineRule="auto"/>
              <w:rPr>
                <w:color w:val="000000"/>
              </w:rPr>
            </w:pPr>
          </w:p>
          <w:p w14:paraId="35DD5D55" w14:textId="77777777" w:rsidR="007E4433" w:rsidRDefault="007E4433">
            <w:pPr>
              <w:spacing w:line="240" w:lineRule="auto"/>
              <w:rPr>
                <w:color w:val="000000"/>
              </w:rPr>
            </w:pPr>
          </w:p>
        </w:tc>
      </w:tr>
      <w:tr w:rsidR="00727BA7" w14:paraId="5C76BEC5" w14:textId="77777777" w:rsidTr="00727BA7">
        <w:trPr>
          <w:trHeight w:val="133"/>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6428CC0F" w14:textId="77777777" w:rsidR="00727BA7" w:rsidRPr="00823B38" w:rsidRDefault="00727BA7" w:rsidP="00727BA7">
            <w:pPr>
              <w:spacing w:line="240" w:lineRule="auto"/>
              <w:rPr>
                <w:b/>
                <w:bCs/>
                <w:i/>
                <w:iCs/>
                <w:color w:val="000000"/>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w:t>
            </w:r>
            <w:proofErr w:type="gramStart"/>
            <w:r w:rsidRPr="00823B38">
              <w:rPr>
                <w:b/>
                <w:bCs/>
                <w:i/>
                <w:iCs/>
              </w:rPr>
              <w:t>practice</w:t>
            </w:r>
            <w:proofErr w:type="gramEnd"/>
          </w:p>
          <w:p w14:paraId="0C294C12" w14:textId="77777777" w:rsidR="00727BA7" w:rsidRDefault="00727BA7" w:rsidP="00727BA7">
            <w:pPr>
              <w:spacing w:line="240" w:lineRule="auto"/>
              <w:rPr>
                <w:b/>
                <w:bCs/>
                <w:color w:val="000000"/>
              </w:rPr>
            </w:pPr>
          </w:p>
          <w:p w14:paraId="2758023E" w14:textId="77777777" w:rsidR="00727BA7" w:rsidRDefault="00727BA7" w:rsidP="00727BA7">
            <w:pPr>
              <w:spacing w:line="240" w:lineRule="auto"/>
              <w:rPr>
                <w:b/>
                <w:bCs/>
                <w:color w:val="000000"/>
              </w:rPr>
            </w:pPr>
          </w:p>
          <w:p w14:paraId="0F44C643" w14:textId="77777777" w:rsidR="00727BA7" w:rsidRDefault="00727BA7" w:rsidP="00727BA7">
            <w:pPr>
              <w:spacing w:line="240" w:lineRule="auto"/>
              <w:rPr>
                <w:b/>
                <w:bCs/>
                <w:color w:val="000000"/>
              </w:rPr>
            </w:pPr>
          </w:p>
        </w:tc>
      </w:tr>
      <w:tr w:rsidR="00727BA7" w14:paraId="4D60674F" w14:textId="77777777" w:rsidTr="00727BA7">
        <w:trPr>
          <w:trHeight w:val="133"/>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765AC4BC" w14:textId="77777777" w:rsidR="00727BA7" w:rsidRPr="00823B38" w:rsidRDefault="00727BA7" w:rsidP="00727BA7">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w:t>
            </w:r>
            <w:proofErr w:type="gramStart"/>
            <w:r w:rsidRPr="00823B38">
              <w:rPr>
                <w:b/>
                <w:bCs/>
                <w:i/>
                <w:iCs/>
              </w:rPr>
              <w:t>practice</w:t>
            </w:r>
            <w:proofErr w:type="gramEnd"/>
          </w:p>
          <w:p w14:paraId="133A53B1" w14:textId="77777777" w:rsidR="00727BA7" w:rsidRDefault="00727BA7" w:rsidP="00727BA7">
            <w:pPr>
              <w:spacing w:line="240" w:lineRule="auto"/>
              <w:rPr>
                <w:b/>
                <w:bCs/>
                <w:color w:val="000000"/>
              </w:rPr>
            </w:pPr>
          </w:p>
          <w:p w14:paraId="3FA95649" w14:textId="77777777" w:rsidR="00727BA7" w:rsidRDefault="00727BA7" w:rsidP="00727BA7">
            <w:pPr>
              <w:spacing w:line="240" w:lineRule="auto"/>
              <w:rPr>
                <w:b/>
                <w:bCs/>
                <w:color w:val="000000"/>
              </w:rPr>
            </w:pPr>
          </w:p>
          <w:p w14:paraId="528181E1" w14:textId="77777777" w:rsidR="00727BA7" w:rsidRDefault="00727BA7" w:rsidP="00727BA7">
            <w:pPr>
              <w:spacing w:line="240" w:lineRule="auto"/>
              <w:rPr>
                <w:b/>
                <w:bCs/>
                <w:color w:val="000000"/>
              </w:rPr>
            </w:pPr>
          </w:p>
        </w:tc>
      </w:tr>
      <w:tr w:rsidR="00727BA7" w14:paraId="34F75355" w14:textId="77777777">
        <w:trPr>
          <w:trHeight w:val="133"/>
        </w:trPr>
        <w:tc>
          <w:tcPr>
            <w:tcW w:w="9016" w:type="dxa"/>
            <w:tcBorders>
              <w:top w:val="single" w:sz="4" w:space="0" w:color="000000"/>
            </w:tcBorders>
            <w:shd w:val="clear" w:color="auto" w:fill="C5E0B3"/>
            <w:tcMar>
              <w:top w:w="0" w:type="dxa"/>
              <w:left w:w="108" w:type="dxa"/>
              <w:bottom w:w="0" w:type="dxa"/>
              <w:right w:w="108" w:type="dxa"/>
            </w:tcMar>
          </w:tcPr>
          <w:p w14:paraId="5E601612" w14:textId="77777777" w:rsidR="00727BA7" w:rsidRPr="00727BA7" w:rsidRDefault="00727BA7" w:rsidP="00727BA7">
            <w:pPr>
              <w:pBdr>
                <w:left w:val="none" w:sz="0" w:space="11" w:color="auto"/>
              </w:pBdr>
              <w:spacing w:after="160"/>
              <w:rPr>
                <w:b/>
                <w:bCs/>
                <w:i/>
                <w:iCs/>
              </w:rPr>
            </w:pPr>
            <w:r w:rsidRPr="00823B38">
              <w:rPr>
                <w:b/>
                <w:bCs/>
                <w:i/>
                <w:iCs/>
              </w:rPr>
              <w:t xml:space="preserve">Understand the professional judgement and evidence-based critical reasoning to make </w:t>
            </w:r>
            <w:proofErr w:type="gramStart"/>
            <w:r w:rsidRPr="00823B38">
              <w:rPr>
                <w:b/>
                <w:bCs/>
                <w:i/>
                <w:iCs/>
              </w:rPr>
              <w:t>decisions</w:t>
            </w:r>
            <w:proofErr w:type="gramEnd"/>
          </w:p>
          <w:p w14:paraId="273B8B6E" w14:textId="77777777" w:rsidR="00727BA7" w:rsidRDefault="00727BA7" w:rsidP="00727BA7">
            <w:pPr>
              <w:spacing w:line="240" w:lineRule="auto"/>
              <w:rPr>
                <w:b/>
                <w:bCs/>
                <w:color w:val="000000"/>
              </w:rPr>
            </w:pPr>
          </w:p>
          <w:p w14:paraId="3260BB1A" w14:textId="77777777" w:rsidR="00727BA7" w:rsidRDefault="00727BA7" w:rsidP="00727BA7">
            <w:pPr>
              <w:spacing w:line="240" w:lineRule="auto"/>
              <w:rPr>
                <w:b/>
                <w:bCs/>
                <w:color w:val="000000"/>
              </w:rPr>
            </w:pPr>
          </w:p>
          <w:p w14:paraId="5042FD2C" w14:textId="77777777" w:rsidR="00727BA7" w:rsidRDefault="00727BA7" w:rsidP="00727BA7">
            <w:pPr>
              <w:spacing w:line="240" w:lineRule="auto"/>
              <w:rPr>
                <w:b/>
                <w:bCs/>
                <w:color w:val="000000"/>
              </w:rPr>
            </w:pPr>
          </w:p>
        </w:tc>
      </w:tr>
    </w:tbl>
    <w:p w14:paraId="66823190" w14:textId="77777777" w:rsidR="007E4433" w:rsidRDefault="007E4433">
      <w:pP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7"/>
        <w:gridCol w:w="1843"/>
        <w:gridCol w:w="1706"/>
      </w:tblGrid>
      <w:tr w:rsidR="007E4433" w14:paraId="13426ACB" w14:textId="77777777">
        <w:tc>
          <w:tcPr>
            <w:tcW w:w="5387"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BB446C4" w14:textId="77777777" w:rsidR="007E4433" w:rsidRDefault="00C61022">
            <w:pPr>
              <w:spacing w:line="240" w:lineRule="auto"/>
              <w:rPr>
                <w:color w:val="000000"/>
              </w:rPr>
            </w:pPr>
            <w:bookmarkStart w:id="0" w:name="_Hlk158885374"/>
            <w:r>
              <w:rPr>
                <w:color w:val="000000"/>
              </w:rPr>
              <w:t>Has a risk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E0BA4CB"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5FBDE68C"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52FAA38E" w14:textId="77777777">
        <w:tc>
          <w:tcPr>
            <w:tcW w:w="5387"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607B0BB"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013DE9C"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354FD71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1AE9D3D0" w14:textId="77777777">
        <w:tc>
          <w:tcPr>
            <w:tcW w:w="5387"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74616C81"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588C7C9C"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top w:val="single" w:sz="4" w:space="0" w:color="000000"/>
              <w:left w:val="single" w:sz="4" w:space="0" w:color="000000"/>
            </w:tcBorders>
            <w:shd w:val="clear" w:color="auto" w:fill="F7CBAC"/>
            <w:tcMar>
              <w:top w:w="0" w:type="dxa"/>
              <w:left w:w="108" w:type="dxa"/>
              <w:bottom w:w="0" w:type="dxa"/>
              <w:right w:w="108" w:type="dxa"/>
            </w:tcMar>
            <w:hideMark/>
          </w:tcPr>
          <w:p w14:paraId="20954E4E"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bookmarkEnd w:id="0"/>
    </w:tbl>
    <w:p w14:paraId="176FA55C" w14:textId="77777777" w:rsidR="007E4433" w:rsidRDefault="007E4433">
      <w:pPr>
        <w:spacing w:after="160"/>
        <w:rPr>
          <w:b/>
          <w:bCs/>
        </w:rPr>
      </w:pPr>
    </w:p>
    <w:p w14:paraId="3127893F" w14:textId="77777777" w:rsidR="007E4433" w:rsidRDefault="00C61022">
      <w:pPr>
        <w:spacing w:after="160"/>
      </w:pPr>
      <w:r>
        <w:rPr>
          <w:b/>
          <w:bCs/>
        </w:rPr>
        <w:t>Learner/educator outcome:</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064B9866"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54C91306"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0EB9E8D" w14:textId="77777777" w:rsidR="007E4433" w:rsidRDefault="00C61022">
            <w:pPr>
              <w:spacing w:line="240" w:lineRule="auto"/>
              <w:jc w:val="center"/>
              <w:rPr>
                <w:color w:val="000000"/>
              </w:rPr>
            </w:pPr>
            <w:r>
              <w:rPr>
                <w:b/>
                <w:bCs/>
                <w:color w:val="000000"/>
              </w:rPr>
              <w:t>Learner evaluation Halfway</w:t>
            </w:r>
          </w:p>
          <w:p w14:paraId="2A2E6B1B"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51CFA327"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Halfway</w:t>
            </w:r>
            <w:proofErr w:type="gramEnd"/>
          </w:p>
          <w:p w14:paraId="25B2FFCA"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5F0B9C15" w14:textId="77777777" w:rsidR="007E4433" w:rsidRDefault="00C61022">
            <w:pPr>
              <w:spacing w:line="240" w:lineRule="auto"/>
              <w:jc w:val="center"/>
              <w:rPr>
                <w:color w:val="000000"/>
              </w:rPr>
            </w:pPr>
            <w:r>
              <w:rPr>
                <w:b/>
                <w:bCs/>
                <w:color w:val="000000"/>
              </w:rPr>
              <w:t>Learner evaluation</w:t>
            </w:r>
          </w:p>
          <w:p w14:paraId="5B6FB834" w14:textId="77777777" w:rsidR="007E4433" w:rsidRDefault="00C61022">
            <w:pPr>
              <w:spacing w:line="240" w:lineRule="auto"/>
              <w:jc w:val="center"/>
              <w:rPr>
                <w:color w:val="000000"/>
              </w:rPr>
            </w:pPr>
            <w:r>
              <w:rPr>
                <w:b/>
                <w:bCs/>
                <w:color w:val="000000"/>
              </w:rPr>
              <w:t>Final</w:t>
            </w:r>
          </w:p>
          <w:p w14:paraId="67FA9647"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13641782"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Final</w:t>
            </w:r>
            <w:proofErr w:type="gramEnd"/>
          </w:p>
          <w:p w14:paraId="01E6976B" w14:textId="77777777" w:rsidR="007E4433" w:rsidRDefault="00C61022">
            <w:pPr>
              <w:spacing w:line="240" w:lineRule="auto"/>
              <w:jc w:val="center"/>
              <w:rPr>
                <w:color w:val="000000"/>
              </w:rPr>
            </w:pPr>
            <w:r>
              <w:rPr>
                <w:color w:val="000000"/>
              </w:rPr>
              <w:t>[assessor only field]</w:t>
            </w:r>
          </w:p>
        </w:tc>
      </w:tr>
      <w:tr w:rsidR="007E4433" w14:paraId="27E1228B"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1D224133"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62BF837"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FDE3780"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B03FFAB"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5374189D" w14:textId="77777777" w:rsidR="007E4433" w:rsidRDefault="00C61022">
            <w:pPr>
              <w:spacing w:line="240" w:lineRule="auto"/>
              <w:rPr>
                <w:color w:val="000000"/>
              </w:rPr>
            </w:pPr>
            <w:r>
              <w:rPr>
                <w:color w:val="000000"/>
              </w:rPr>
              <w:t> </w:t>
            </w:r>
          </w:p>
        </w:tc>
      </w:tr>
      <w:tr w:rsidR="007E4433" w14:paraId="6F2A7B80"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02F6EA5E"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5589D0A5" w14:textId="77777777" w:rsidR="007E4433" w:rsidRDefault="00C61022">
            <w:pPr>
              <w:spacing w:line="240" w:lineRule="auto"/>
              <w:rPr>
                <w:color w:val="000000"/>
              </w:rPr>
            </w:pPr>
            <w:r>
              <w:rPr>
                <w:color w:val="000000"/>
              </w:rPr>
              <w:t> </w:t>
            </w:r>
          </w:p>
          <w:p w14:paraId="23162223" w14:textId="77777777" w:rsidR="007E4433" w:rsidRDefault="007E4433">
            <w:pPr>
              <w:spacing w:line="240" w:lineRule="auto"/>
              <w:rPr>
                <w:color w:val="000000"/>
              </w:rPr>
            </w:pPr>
          </w:p>
          <w:p w14:paraId="23285B2E"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5E3EAB9B"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254A467B"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2D7EA91D" w14:textId="77777777" w:rsidR="007E4433" w:rsidRDefault="00C61022">
            <w:pPr>
              <w:spacing w:line="240" w:lineRule="auto"/>
              <w:rPr>
                <w:color w:val="000000"/>
              </w:rPr>
            </w:pPr>
            <w:r>
              <w:rPr>
                <w:color w:val="000000"/>
              </w:rPr>
              <w:t> </w:t>
            </w:r>
          </w:p>
        </w:tc>
      </w:tr>
    </w:tbl>
    <w:p w14:paraId="4BD0BFA8" w14:textId="77777777" w:rsidR="007E4433" w:rsidRDefault="007E4433">
      <w:pPr>
        <w:spacing w:after="160"/>
        <w:rPr>
          <w:color w:val="538135"/>
        </w:rPr>
      </w:pPr>
    </w:p>
    <w:p w14:paraId="7C1FCA62" w14:textId="77777777" w:rsidR="007E4433" w:rsidRDefault="00C61022">
      <w:pPr>
        <w:spacing w:after="160"/>
        <w:rPr>
          <w:sz w:val="28"/>
          <w:szCs w:val="28"/>
        </w:rPr>
      </w:pPr>
      <w:r>
        <w:rPr>
          <w:b/>
          <w:bCs/>
          <w:color w:val="538135"/>
          <w:sz w:val="28"/>
          <w:szCs w:val="28"/>
        </w:rPr>
        <w:t xml:space="preserve">Facilitation of Learning </w:t>
      </w:r>
    </w:p>
    <w:p w14:paraId="30E79935" w14:textId="77777777" w:rsidR="007E4433" w:rsidRDefault="00C61022">
      <w:pPr>
        <w:spacing w:after="160"/>
      </w:pPr>
      <w:r>
        <w:rPr>
          <w:b/>
          <w:bCs/>
        </w:rPr>
        <w:t xml:space="preserve">Facilitation of learning: Skills, </w:t>
      </w:r>
      <w:proofErr w:type="gramStart"/>
      <w:r>
        <w:rPr>
          <w:b/>
          <w:bCs/>
        </w:rPr>
        <w:t>Knowledge</w:t>
      </w:r>
      <w:proofErr w:type="gramEnd"/>
      <w:r>
        <w:rPr>
          <w:b/>
          <w:bCs/>
        </w:rPr>
        <w:t xml:space="preserve"> and ways of thinking</w:t>
      </w:r>
    </w:p>
    <w:p w14:paraId="3FED42A5" w14:textId="77777777" w:rsidR="007E4433" w:rsidRDefault="00C61022">
      <w:pPr>
        <w:numPr>
          <w:ilvl w:val="0"/>
          <w:numId w:val="6"/>
        </w:numPr>
        <w:pBdr>
          <w:left w:val="none" w:sz="0" w:space="11" w:color="auto"/>
        </w:pBdr>
        <w:ind w:hanging="500"/>
        <w:rPr>
          <w:rFonts w:ascii="Times New Roman" w:eastAsia="Times New Roman" w:hAnsi="Times New Roman" w:cs="Times New Roman"/>
        </w:rPr>
      </w:pPr>
      <w:r>
        <w:t xml:space="preserve">Understand and participate in the assessment of self and others. </w:t>
      </w:r>
    </w:p>
    <w:p w14:paraId="0C229D38" w14:textId="77777777" w:rsidR="007E4433" w:rsidRDefault="00C61022">
      <w:pPr>
        <w:numPr>
          <w:ilvl w:val="0"/>
          <w:numId w:val="6"/>
        </w:numPr>
        <w:pBdr>
          <w:left w:val="none" w:sz="0" w:space="11" w:color="auto"/>
        </w:pBdr>
        <w:ind w:hanging="500"/>
        <w:rPr>
          <w:rFonts w:ascii="Times New Roman" w:eastAsia="Times New Roman" w:hAnsi="Times New Roman" w:cs="Times New Roman"/>
        </w:rPr>
      </w:pPr>
      <w:r>
        <w:t xml:space="preserve">Engage in and facilitate </w:t>
      </w:r>
      <w:proofErr w:type="gramStart"/>
      <w:r>
        <w:t>own</w:t>
      </w:r>
      <w:proofErr w:type="gramEnd"/>
      <w:r>
        <w:t xml:space="preserve"> and other’s learning. </w:t>
      </w:r>
    </w:p>
    <w:p w14:paraId="26F628B0" w14:textId="77777777" w:rsidR="007E4433" w:rsidRDefault="00C61022">
      <w:pPr>
        <w:numPr>
          <w:ilvl w:val="0"/>
          <w:numId w:val="6"/>
        </w:numPr>
        <w:pBdr>
          <w:left w:val="none" w:sz="0" w:space="11" w:color="auto"/>
        </w:pBdr>
        <w:spacing w:after="160"/>
        <w:ind w:hanging="500"/>
        <w:rPr>
          <w:rFonts w:ascii="Times New Roman" w:eastAsia="Times New Roman" w:hAnsi="Times New Roman" w:cs="Times New Roman"/>
        </w:rPr>
      </w:pPr>
      <w:r>
        <w:t xml:space="preserve">Access, and engage in new learning environments, methods, </w:t>
      </w:r>
      <w:proofErr w:type="gramStart"/>
      <w:r>
        <w:t>tools</w:t>
      </w:r>
      <w:proofErr w:type="gramEnd"/>
      <w:r>
        <w:t xml:space="preserve"> and materials.</w:t>
      </w:r>
    </w:p>
    <w:p w14:paraId="4C83BC62" w14:textId="77777777" w:rsidR="007E4433" w:rsidRDefault="00C61022">
      <w:pPr>
        <w:spacing w:after="160"/>
      </w:pPr>
      <w:r>
        <w:rPr>
          <w:b/>
          <w:bCs/>
        </w:rPr>
        <w:t>HCPC Standards of Proficiency</w:t>
      </w:r>
    </w:p>
    <w:p w14:paraId="74DECA46" w14:textId="77777777" w:rsidR="007E4433" w:rsidRDefault="00C61022">
      <w:pPr>
        <w:spacing w:line="240" w:lineRule="auto"/>
      </w:pPr>
      <w:r>
        <w:rPr>
          <w:b/>
          <w:bCs/>
        </w:rPr>
        <w:t>Standard 8:</w:t>
      </w:r>
      <w:r>
        <w:t xml:space="preserve"> Work appropriately with others. </w:t>
      </w:r>
    </w:p>
    <w:p w14:paraId="2202D4FF" w14:textId="77777777" w:rsidR="007E4433" w:rsidRDefault="00C61022">
      <w:pPr>
        <w:spacing w:after="160"/>
      </w:pPr>
      <w:r>
        <w:rPr>
          <w:b/>
          <w:bCs/>
        </w:rPr>
        <w:t>Standard 10:</w:t>
      </w:r>
      <w:r>
        <w:t xml:space="preserve"> Reflect on and review practice.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36A16DD" w14:textId="77777777">
        <w:trPr>
          <w:trHeight w:val="708"/>
        </w:trPr>
        <w:tc>
          <w:tcPr>
            <w:tcW w:w="9016" w:type="dxa"/>
            <w:tcBorders>
              <w:bottom w:val="single" w:sz="4" w:space="0" w:color="000000"/>
            </w:tcBorders>
            <w:tcMar>
              <w:top w:w="0" w:type="dxa"/>
              <w:left w:w="108" w:type="dxa"/>
              <w:bottom w:w="0" w:type="dxa"/>
              <w:right w:w="108" w:type="dxa"/>
            </w:tcMar>
            <w:hideMark/>
          </w:tcPr>
          <w:p w14:paraId="1FD3BAF7" w14:textId="77777777" w:rsidR="00CE7D6B" w:rsidRDefault="00C61022" w:rsidP="00CE7D6B">
            <w:pPr>
              <w:spacing w:line="240" w:lineRule="auto"/>
              <w:rPr>
                <w:color w:val="000000"/>
              </w:rPr>
            </w:pPr>
            <w:r>
              <w:rPr>
                <w:b/>
                <w:bCs/>
                <w:color w:val="000000"/>
              </w:rPr>
              <w:t xml:space="preserve">Record of evidence (list and date below) </w:t>
            </w:r>
            <w:r w:rsidR="00CE7D6B">
              <w:rPr>
                <w:color w:val="000000"/>
              </w:rPr>
              <w:t>[learner text box]</w:t>
            </w:r>
          </w:p>
          <w:p w14:paraId="0202E078"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82922D3" w14:textId="77777777" w:rsidTr="00CE7D6B">
        <w:trPr>
          <w:trHeight w:val="478"/>
        </w:trPr>
        <w:tc>
          <w:tcPr>
            <w:tcW w:w="9016" w:type="dxa"/>
            <w:tcBorders>
              <w:top w:val="single" w:sz="4" w:space="0" w:color="000000"/>
              <w:bottom w:val="single" w:sz="4" w:space="0" w:color="000000"/>
            </w:tcBorders>
            <w:tcMar>
              <w:top w:w="0" w:type="dxa"/>
              <w:left w:w="108" w:type="dxa"/>
              <w:bottom w:w="0" w:type="dxa"/>
              <w:right w:w="108" w:type="dxa"/>
            </w:tcMar>
            <w:hideMark/>
          </w:tcPr>
          <w:p w14:paraId="6FBFF73C" w14:textId="10607895" w:rsidR="00CE7D6B" w:rsidRPr="00CE7D6B" w:rsidRDefault="00CE7D6B" w:rsidP="00CE7D6B">
            <w:pPr>
              <w:pBdr>
                <w:left w:val="none" w:sz="0" w:space="11" w:color="auto"/>
              </w:pBdr>
              <w:rPr>
                <w:rFonts w:ascii="Times New Roman" w:eastAsia="Times New Roman" w:hAnsi="Times New Roman" w:cs="Times New Roman"/>
                <w:b/>
                <w:bCs/>
                <w:i/>
                <w:iCs/>
              </w:rPr>
            </w:pPr>
            <w:r w:rsidRPr="00CE7D6B">
              <w:rPr>
                <w:b/>
                <w:bCs/>
                <w:i/>
                <w:iCs/>
              </w:rPr>
              <w:t xml:space="preserve">Understand and participate in the assessment of self and </w:t>
            </w:r>
            <w:proofErr w:type="gramStart"/>
            <w:r w:rsidRPr="00CE7D6B">
              <w:rPr>
                <w:b/>
                <w:bCs/>
                <w:i/>
                <w:iCs/>
              </w:rPr>
              <w:t>others</w:t>
            </w:r>
            <w:proofErr w:type="gramEnd"/>
          </w:p>
          <w:p w14:paraId="7643C7A3" w14:textId="77777777" w:rsidR="007E4433" w:rsidRDefault="007E4433">
            <w:pPr>
              <w:spacing w:line="240" w:lineRule="auto"/>
              <w:rPr>
                <w:b/>
                <w:bCs/>
                <w:i/>
                <w:iCs/>
                <w:color w:val="000000"/>
              </w:rPr>
            </w:pPr>
          </w:p>
          <w:p w14:paraId="13AA8464" w14:textId="77777777" w:rsidR="00846034" w:rsidRDefault="00846034">
            <w:pPr>
              <w:spacing w:line="240" w:lineRule="auto"/>
              <w:rPr>
                <w:b/>
                <w:bCs/>
                <w:i/>
                <w:iCs/>
                <w:color w:val="000000"/>
              </w:rPr>
            </w:pPr>
          </w:p>
          <w:p w14:paraId="79FCBB22" w14:textId="77777777" w:rsidR="00846034" w:rsidRDefault="00846034">
            <w:pPr>
              <w:spacing w:line="240" w:lineRule="auto"/>
              <w:rPr>
                <w:b/>
                <w:bCs/>
                <w:i/>
                <w:iCs/>
                <w:color w:val="000000"/>
              </w:rPr>
            </w:pPr>
          </w:p>
          <w:p w14:paraId="6463DB26" w14:textId="77777777" w:rsidR="00846034" w:rsidRDefault="00846034">
            <w:pPr>
              <w:spacing w:line="240" w:lineRule="auto"/>
              <w:rPr>
                <w:b/>
                <w:bCs/>
                <w:i/>
                <w:iCs/>
                <w:color w:val="000000"/>
              </w:rPr>
            </w:pPr>
          </w:p>
          <w:p w14:paraId="2016DCE8" w14:textId="77777777" w:rsidR="00846034" w:rsidRDefault="00846034">
            <w:pPr>
              <w:spacing w:line="240" w:lineRule="auto"/>
              <w:rPr>
                <w:b/>
                <w:bCs/>
                <w:i/>
                <w:iCs/>
                <w:color w:val="000000"/>
              </w:rPr>
            </w:pPr>
          </w:p>
          <w:p w14:paraId="365250F1" w14:textId="77777777" w:rsidR="00846034" w:rsidRDefault="00846034">
            <w:pPr>
              <w:spacing w:line="240" w:lineRule="auto"/>
              <w:rPr>
                <w:b/>
                <w:bCs/>
                <w:i/>
                <w:iCs/>
                <w:color w:val="000000"/>
              </w:rPr>
            </w:pPr>
          </w:p>
          <w:p w14:paraId="5AD0698D" w14:textId="77777777" w:rsidR="00846034" w:rsidRDefault="00846034">
            <w:pPr>
              <w:spacing w:line="240" w:lineRule="auto"/>
              <w:rPr>
                <w:b/>
                <w:bCs/>
                <w:i/>
                <w:iCs/>
                <w:color w:val="000000"/>
              </w:rPr>
            </w:pPr>
          </w:p>
          <w:p w14:paraId="080F669A" w14:textId="77777777" w:rsidR="00846034" w:rsidRDefault="00846034">
            <w:pPr>
              <w:spacing w:line="240" w:lineRule="auto"/>
              <w:rPr>
                <w:b/>
                <w:bCs/>
                <w:i/>
                <w:iCs/>
                <w:color w:val="000000"/>
              </w:rPr>
            </w:pPr>
          </w:p>
          <w:p w14:paraId="3E81EEDD" w14:textId="77777777" w:rsidR="00846034" w:rsidRDefault="00846034">
            <w:pPr>
              <w:spacing w:line="240" w:lineRule="auto"/>
              <w:rPr>
                <w:b/>
                <w:bCs/>
                <w:i/>
                <w:iCs/>
                <w:color w:val="000000"/>
              </w:rPr>
            </w:pPr>
          </w:p>
          <w:p w14:paraId="5F0F81A7" w14:textId="77777777" w:rsidR="00846034" w:rsidRPr="00CE7D6B" w:rsidRDefault="00846034">
            <w:pPr>
              <w:spacing w:line="240" w:lineRule="auto"/>
              <w:rPr>
                <w:b/>
                <w:bCs/>
                <w:i/>
                <w:iCs/>
                <w:color w:val="000000"/>
              </w:rPr>
            </w:pPr>
          </w:p>
          <w:p w14:paraId="1F7A0BF3" w14:textId="77777777" w:rsidR="007E4433" w:rsidRPr="00CE7D6B" w:rsidRDefault="007E4433">
            <w:pPr>
              <w:spacing w:line="240" w:lineRule="auto"/>
              <w:rPr>
                <w:b/>
                <w:bCs/>
                <w:i/>
                <w:iCs/>
                <w:color w:val="000000"/>
              </w:rPr>
            </w:pPr>
          </w:p>
        </w:tc>
      </w:tr>
      <w:tr w:rsidR="00CE7D6B" w14:paraId="45B8C482" w14:textId="77777777">
        <w:trPr>
          <w:trHeight w:val="476"/>
        </w:trPr>
        <w:tc>
          <w:tcPr>
            <w:tcW w:w="9016" w:type="dxa"/>
            <w:tcBorders>
              <w:top w:val="single" w:sz="4" w:space="0" w:color="000000"/>
              <w:bottom w:val="single" w:sz="4" w:space="0" w:color="000000"/>
            </w:tcBorders>
            <w:tcMar>
              <w:top w:w="0" w:type="dxa"/>
              <w:left w:w="108" w:type="dxa"/>
              <w:bottom w:w="0" w:type="dxa"/>
              <w:right w:w="108" w:type="dxa"/>
            </w:tcMar>
          </w:tcPr>
          <w:p w14:paraId="3F3C34CC" w14:textId="48DB90D9" w:rsidR="00CE7D6B" w:rsidRPr="00CE7D6B" w:rsidRDefault="00CE7D6B" w:rsidP="00CE7D6B">
            <w:pPr>
              <w:pBdr>
                <w:left w:val="none" w:sz="0" w:space="11" w:color="auto"/>
              </w:pBdr>
              <w:rPr>
                <w:rFonts w:ascii="Times New Roman" w:eastAsia="Times New Roman" w:hAnsi="Times New Roman" w:cs="Times New Roman"/>
                <w:b/>
                <w:bCs/>
                <w:i/>
                <w:iCs/>
              </w:rPr>
            </w:pPr>
            <w:r w:rsidRPr="00CE7D6B">
              <w:rPr>
                <w:b/>
                <w:bCs/>
                <w:i/>
                <w:iCs/>
              </w:rPr>
              <w:t xml:space="preserve">Engage in and facilitate own and other’s </w:t>
            </w:r>
            <w:proofErr w:type="gramStart"/>
            <w:r w:rsidRPr="00CE7D6B">
              <w:rPr>
                <w:b/>
                <w:bCs/>
                <w:i/>
                <w:iCs/>
              </w:rPr>
              <w:t>learning</w:t>
            </w:r>
            <w:proofErr w:type="gramEnd"/>
          </w:p>
          <w:p w14:paraId="226BD42D" w14:textId="77777777" w:rsidR="00CE7D6B" w:rsidRDefault="00CE7D6B">
            <w:pPr>
              <w:spacing w:line="240" w:lineRule="auto"/>
              <w:rPr>
                <w:b/>
                <w:bCs/>
                <w:i/>
                <w:iCs/>
                <w:color w:val="000000"/>
              </w:rPr>
            </w:pPr>
          </w:p>
          <w:p w14:paraId="230787A0" w14:textId="77777777" w:rsidR="00846034" w:rsidRDefault="00846034">
            <w:pPr>
              <w:spacing w:line="240" w:lineRule="auto"/>
              <w:rPr>
                <w:b/>
                <w:bCs/>
                <w:i/>
                <w:iCs/>
                <w:color w:val="000000"/>
              </w:rPr>
            </w:pPr>
          </w:p>
          <w:p w14:paraId="400D9907" w14:textId="77777777" w:rsidR="00846034" w:rsidRDefault="00846034">
            <w:pPr>
              <w:spacing w:line="240" w:lineRule="auto"/>
              <w:rPr>
                <w:b/>
                <w:bCs/>
                <w:i/>
                <w:iCs/>
                <w:color w:val="000000"/>
              </w:rPr>
            </w:pPr>
          </w:p>
          <w:p w14:paraId="6B0A9BB7" w14:textId="77777777" w:rsidR="00846034" w:rsidRDefault="00846034">
            <w:pPr>
              <w:spacing w:line="240" w:lineRule="auto"/>
              <w:rPr>
                <w:b/>
                <w:bCs/>
                <w:i/>
                <w:iCs/>
                <w:color w:val="000000"/>
              </w:rPr>
            </w:pPr>
          </w:p>
          <w:p w14:paraId="7C9E45F5" w14:textId="77777777" w:rsidR="00846034" w:rsidRDefault="00846034">
            <w:pPr>
              <w:spacing w:line="240" w:lineRule="auto"/>
              <w:rPr>
                <w:b/>
                <w:bCs/>
                <w:i/>
                <w:iCs/>
                <w:color w:val="000000"/>
              </w:rPr>
            </w:pPr>
          </w:p>
          <w:p w14:paraId="0E657C5B" w14:textId="77777777" w:rsidR="00846034" w:rsidRDefault="00846034">
            <w:pPr>
              <w:spacing w:line="240" w:lineRule="auto"/>
              <w:rPr>
                <w:b/>
                <w:bCs/>
                <w:i/>
                <w:iCs/>
                <w:color w:val="000000"/>
              </w:rPr>
            </w:pPr>
          </w:p>
          <w:p w14:paraId="3E594319" w14:textId="77777777" w:rsidR="00846034" w:rsidRDefault="00846034">
            <w:pPr>
              <w:spacing w:line="240" w:lineRule="auto"/>
              <w:rPr>
                <w:b/>
                <w:bCs/>
                <w:i/>
                <w:iCs/>
                <w:color w:val="000000"/>
              </w:rPr>
            </w:pPr>
          </w:p>
          <w:p w14:paraId="3B5A44AE" w14:textId="77777777" w:rsidR="00846034" w:rsidRDefault="00846034">
            <w:pPr>
              <w:spacing w:line="240" w:lineRule="auto"/>
              <w:rPr>
                <w:b/>
                <w:bCs/>
                <w:i/>
                <w:iCs/>
                <w:color w:val="000000"/>
              </w:rPr>
            </w:pPr>
          </w:p>
          <w:p w14:paraId="1E0C6CC6" w14:textId="77777777" w:rsidR="00846034" w:rsidRDefault="00846034">
            <w:pPr>
              <w:spacing w:line="240" w:lineRule="auto"/>
              <w:rPr>
                <w:b/>
                <w:bCs/>
                <w:i/>
                <w:iCs/>
                <w:color w:val="000000"/>
              </w:rPr>
            </w:pPr>
          </w:p>
          <w:p w14:paraId="153EC890" w14:textId="77777777" w:rsidR="00846034" w:rsidRDefault="00846034">
            <w:pPr>
              <w:spacing w:line="240" w:lineRule="auto"/>
              <w:rPr>
                <w:b/>
                <w:bCs/>
                <w:i/>
                <w:iCs/>
                <w:color w:val="000000"/>
              </w:rPr>
            </w:pPr>
          </w:p>
          <w:p w14:paraId="34EEBC40" w14:textId="77777777" w:rsidR="00846034" w:rsidRPr="00CE7D6B" w:rsidRDefault="00846034">
            <w:pPr>
              <w:spacing w:line="240" w:lineRule="auto"/>
              <w:rPr>
                <w:b/>
                <w:bCs/>
                <w:i/>
                <w:iCs/>
                <w:color w:val="000000"/>
              </w:rPr>
            </w:pPr>
          </w:p>
        </w:tc>
      </w:tr>
      <w:tr w:rsidR="00CE7D6B" w14:paraId="23DEF21C" w14:textId="77777777">
        <w:trPr>
          <w:trHeight w:val="476"/>
        </w:trPr>
        <w:tc>
          <w:tcPr>
            <w:tcW w:w="9016" w:type="dxa"/>
            <w:tcBorders>
              <w:top w:val="single" w:sz="4" w:space="0" w:color="000000"/>
              <w:bottom w:val="single" w:sz="4" w:space="0" w:color="000000"/>
            </w:tcBorders>
            <w:tcMar>
              <w:top w:w="0" w:type="dxa"/>
              <w:left w:w="108" w:type="dxa"/>
              <w:bottom w:w="0" w:type="dxa"/>
              <w:right w:w="108" w:type="dxa"/>
            </w:tcMar>
          </w:tcPr>
          <w:p w14:paraId="026AABBB" w14:textId="42AFFE38" w:rsidR="00CE7D6B" w:rsidRPr="00CE7D6B" w:rsidRDefault="00CE7D6B" w:rsidP="00CE7D6B">
            <w:pPr>
              <w:pBdr>
                <w:left w:val="none" w:sz="0" w:space="11" w:color="auto"/>
              </w:pBdr>
              <w:spacing w:after="160"/>
              <w:rPr>
                <w:rFonts w:ascii="Times New Roman" w:eastAsia="Times New Roman" w:hAnsi="Times New Roman" w:cs="Times New Roman"/>
                <w:b/>
                <w:bCs/>
                <w:i/>
                <w:iCs/>
              </w:rPr>
            </w:pPr>
            <w:r w:rsidRPr="00CE7D6B">
              <w:rPr>
                <w:b/>
                <w:bCs/>
                <w:i/>
                <w:iCs/>
              </w:rPr>
              <w:t xml:space="preserve">Access, and engage in new learning environments, methods, tools and </w:t>
            </w:r>
            <w:proofErr w:type="gramStart"/>
            <w:r w:rsidRPr="00CE7D6B">
              <w:rPr>
                <w:b/>
                <w:bCs/>
                <w:i/>
                <w:iCs/>
              </w:rPr>
              <w:t>material</w:t>
            </w:r>
            <w:r>
              <w:rPr>
                <w:b/>
                <w:bCs/>
                <w:i/>
                <w:iCs/>
              </w:rPr>
              <w:t>s</w:t>
            </w:r>
            <w:proofErr w:type="gramEnd"/>
          </w:p>
          <w:p w14:paraId="3713DFEE" w14:textId="77777777" w:rsidR="00CE7D6B" w:rsidRDefault="00CE7D6B">
            <w:pPr>
              <w:spacing w:line="240" w:lineRule="auto"/>
              <w:rPr>
                <w:b/>
                <w:bCs/>
                <w:i/>
                <w:iCs/>
                <w:color w:val="000000"/>
              </w:rPr>
            </w:pPr>
          </w:p>
          <w:p w14:paraId="791D7732" w14:textId="77777777" w:rsidR="00846034" w:rsidRDefault="00846034">
            <w:pPr>
              <w:spacing w:line="240" w:lineRule="auto"/>
              <w:rPr>
                <w:b/>
                <w:bCs/>
                <w:i/>
                <w:iCs/>
                <w:color w:val="000000"/>
              </w:rPr>
            </w:pPr>
          </w:p>
          <w:p w14:paraId="1CBCEE3A" w14:textId="77777777" w:rsidR="00846034" w:rsidRDefault="00846034">
            <w:pPr>
              <w:spacing w:line="240" w:lineRule="auto"/>
              <w:rPr>
                <w:b/>
                <w:bCs/>
                <w:i/>
                <w:iCs/>
                <w:color w:val="000000"/>
              </w:rPr>
            </w:pPr>
          </w:p>
          <w:p w14:paraId="02D3E390" w14:textId="77777777" w:rsidR="00846034" w:rsidRDefault="00846034">
            <w:pPr>
              <w:spacing w:line="240" w:lineRule="auto"/>
              <w:rPr>
                <w:b/>
                <w:bCs/>
                <w:i/>
                <w:iCs/>
                <w:color w:val="000000"/>
              </w:rPr>
            </w:pPr>
          </w:p>
          <w:p w14:paraId="0894D5AA" w14:textId="77777777" w:rsidR="00846034" w:rsidRDefault="00846034">
            <w:pPr>
              <w:spacing w:line="240" w:lineRule="auto"/>
              <w:rPr>
                <w:b/>
                <w:bCs/>
                <w:i/>
                <w:iCs/>
                <w:color w:val="000000"/>
              </w:rPr>
            </w:pPr>
          </w:p>
          <w:p w14:paraId="2B318BCF" w14:textId="77777777" w:rsidR="00846034" w:rsidRDefault="00846034">
            <w:pPr>
              <w:spacing w:line="240" w:lineRule="auto"/>
              <w:rPr>
                <w:b/>
                <w:bCs/>
                <w:i/>
                <w:iCs/>
                <w:color w:val="000000"/>
              </w:rPr>
            </w:pPr>
          </w:p>
          <w:p w14:paraId="2B5088D7" w14:textId="77777777" w:rsidR="00846034" w:rsidRDefault="00846034">
            <w:pPr>
              <w:spacing w:line="240" w:lineRule="auto"/>
              <w:rPr>
                <w:b/>
                <w:bCs/>
                <w:i/>
                <w:iCs/>
                <w:color w:val="000000"/>
              </w:rPr>
            </w:pPr>
          </w:p>
          <w:p w14:paraId="4CBA2E74" w14:textId="77777777" w:rsidR="00846034" w:rsidRDefault="00846034">
            <w:pPr>
              <w:spacing w:line="240" w:lineRule="auto"/>
              <w:rPr>
                <w:b/>
                <w:bCs/>
                <w:i/>
                <w:iCs/>
                <w:color w:val="000000"/>
              </w:rPr>
            </w:pPr>
          </w:p>
          <w:p w14:paraId="740313A6" w14:textId="77777777" w:rsidR="00846034" w:rsidRDefault="00846034">
            <w:pPr>
              <w:spacing w:line="240" w:lineRule="auto"/>
              <w:rPr>
                <w:b/>
                <w:bCs/>
                <w:i/>
                <w:iCs/>
                <w:color w:val="000000"/>
              </w:rPr>
            </w:pPr>
          </w:p>
          <w:p w14:paraId="14B9E424" w14:textId="77777777" w:rsidR="00846034" w:rsidRDefault="00846034">
            <w:pPr>
              <w:spacing w:line="240" w:lineRule="auto"/>
              <w:rPr>
                <w:b/>
                <w:bCs/>
                <w:i/>
                <w:iCs/>
                <w:color w:val="000000"/>
              </w:rPr>
            </w:pPr>
          </w:p>
          <w:p w14:paraId="5C578039" w14:textId="77777777" w:rsidR="00846034" w:rsidRPr="00CE7D6B" w:rsidRDefault="00846034">
            <w:pPr>
              <w:spacing w:line="240" w:lineRule="auto"/>
              <w:rPr>
                <w:b/>
                <w:bCs/>
                <w:i/>
                <w:iCs/>
                <w:color w:val="000000"/>
              </w:rPr>
            </w:pPr>
          </w:p>
        </w:tc>
      </w:tr>
      <w:tr w:rsidR="007E4433" w14:paraId="4CA27292" w14:textId="77777777" w:rsidTr="009D0BF1">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4D29BF4F"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73A6676D" w14:textId="43C7FC0F" w:rsidR="007E4433" w:rsidRDefault="00C61022">
            <w:pPr>
              <w:spacing w:line="240" w:lineRule="auto"/>
              <w:rPr>
                <w:b/>
                <w:bCs/>
                <w:color w:val="000000"/>
              </w:rPr>
            </w:pPr>
            <w:r>
              <w:rPr>
                <w:color w:val="000000"/>
              </w:rPr>
              <w:t>[assessor only field]</w:t>
            </w:r>
          </w:p>
          <w:p w14:paraId="51DAA96C" w14:textId="77777777" w:rsidR="007E4433" w:rsidRDefault="007E4433">
            <w:pPr>
              <w:spacing w:line="240" w:lineRule="auto"/>
              <w:rPr>
                <w:color w:val="000000"/>
              </w:rPr>
            </w:pPr>
          </w:p>
        </w:tc>
      </w:tr>
      <w:tr w:rsidR="009D0BF1" w14:paraId="18AC13C2"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BC71229" w14:textId="77777777" w:rsidR="009D0BF1" w:rsidRPr="00CE7D6B" w:rsidRDefault="009D0BF1" w:rsidP="009D0BF1">
            <w:pPr>
              <w:pBdr>
                <w:left w:val="none" w:sz="0" w:space="11" w:color="auto"/>
              </w:pBdr>
              <w:rPr>
                <w:rFonts w:ascii="Times New Roman" w:eastAsia="Times New Roman" w:hAnsi="Times New Roman" w:cs="Times New Roman"/>
                <w:b/>
                <w:bCs/>
                <w:i/>
                <w:iCs/>
              </w:rPr>
            </w:pPr>
            <w:r w:rsidRPr="00CE7D6B">
              <w:rPr>
                <w:b/>
                <w:bCs/>
                <w:i/>
                <w:iCs/>
              </w:rPr>
              <w:t xml:space="preserve">Understand and participate in the assessment of self and </w:t>
            </w:r>
            <w:proofErr w:type="gramStart"/>
            <w:r w:rsidRPr="00CE7D6B">
              <w:rPr>
                <w:b/>
                <w:bCs/>
                <w:i/>
                <w:iCs/>
              </w:rPr>
              <w:t>others</w:t>
            </w:r>
            <w:proofErr w:type="gramEnd"/>
          </w:p>
          <w:p w14:paraId="2F108104" w14:textId="77777777" w:rsidR="009D0BF1" w:rsidRPr="00CE7D6B" w:rsidRDefault="009D0BF1" w:rsidP="009D0BF1">
            <w:pPr>
              <w:spacing w:line="240" w:lineRule="auto"/>
              <w:rPr>
                <w:b/>
                <w:bCs/>
                <w:i/>
                <w:iCs/>
                <w:color w:val="000000"/>
              </w:rPr>
            </w:pPr>
          </w:p>
          <w:p w14:paraId="736CBE93" w14:textId="77777777" w:rsidR="009D0BF1" w:rsidRDefault="009D0BF1" w:rsidP="009D0BF1">
            <w:pPr>
              <w:spacing w:line="240" w:lineRule="auto"/>
              <w:rPr>
                <w:b/>
                <w:bCs/>
                <w:color w:val="000000"/>
              </w:rPr>
            </w:pPr>
          </w:p>
          <w:p w14:paraId="2CC11567" w14:textId="77777777" w:rsidR="009648C1" w:rsidRDefault="009648C1" w:rsidP="009D0BF1">
            <w:pPr>
              <w:spacing w:line="240" w:lineRule="auto"/>
              <w:rPr>
                <w:b/>
                <w:bCs/>
                <w:color w:val="000000"/>
              </w:rPr>
            </w:pPr>
          </w:p>
          <w:p w14:paraId="051F311F" w14:textId="77777777" w:rsidR="009648C1" w:rsidRDefault="009648C1" w:rsidP="009D0BF1">
            <w:pPr>
              <w:spacing w:line="240" w:lineRule="auto"/>
              <w:rPr>
                <w:b/>
                <w:bCs/>
                <w:color w:val="000000"/>
              </w:rPr>
            </w:pPr>
          </w:p>
        </w:tc>
      </w:tr>
      <w:tr w:rsidR="009D0BF1" w14:paraId="43DA7182"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2732534B" w14:textId="77777777" w:rsidR="009D0BF1" w:rsidRPr="00CE7D6B" w:rsidRDefault="009D0BF1" w:rsidP="009D0BF1">
            <w:pPr>
              <w:pBdr>
                <w:left w:val="none" w:sz="0" w:space="11" w:color="auto"/>
              </w:pBdr>
              <w:rPr>
                <w:rFonts w:ascii="Times New Roman" w:eastAsia="Times New Roman" w:hAnsi="Times New Roman" w:cs="Times New Roman"/>
                <w:b/>
                <w:bCs/>
                <w:i/>
                <w:iCs/>
              </w:rPr>
            </w:pPr>
            <w:r w:rsidRPr="00CE7D6B">
              <w:rPr>
                <w:b/>
                <w:bCs/>
                <w:i/>
                <w:iCs/>
              </w:rPr>
              <w:t xml:space="preserve">Engage in and facilitate own and other’s </w:t>
            </w:r>
            <w:proofErr w:type="gramStart"/>
            <w:r w:rsidRPr="00CE7D6B">
              <w:rPr>
                <w:b/>
                <w:bCs/>
                <w:i/>
                <w:iCs/>
              </w:rPr>
              <w:t>learning</w:t>
            </w:r>
            <w:proofErr w:type="gramEnd"/>
          </w:p>
          <w:p w14:paraId="524A1F2E" w14:textId="77777777" w:rsidR="009D0BF1" w:rsidRDefault="009D0BF1" w:rsidP="009D0BF1">
            <w:pPr>
              <w:spacing w:line="240" w:lineRule="auto"/>
              <w:rPr>
                <w:b/>
                <w:bCs/>
                <w:color w:val="000000"/>
              </w:rPr>
            </w:pPr>
          </w:p>
          <w:p w14:paraId="54D6B88F" w14:textId="77777777" w:rsidR="009648C1" w:rsidRDefault="009648C1" w:rsidP="009D0BF1">
            <w:pPr>
              <w:spacing w:line="240" w:lineRule="auto"/>
              <w:rPr>
                <w:b/>
                <w:bCs/>
                <w:color w:val="000000"/>
              </w:rPr>
            </w:pPr>
          </w:p>
          <w:p w14:paraId="0298744A" w14:textId="77777777" w:rsidR="009648C1" w:rsidRDefault="009648C1" w:rsidP="009D0BF1">
            <w:pPr>
              <w:spacing w:line="240" w:lineRule="auto"/>
              <w:rPr>
                <w:b/>
                <w:bCs/>
                <w:color w:val="000000"/>
              </w:rPr>
            </w:pPr>
          </w:p>
          <w:p w14:paraId="1C7EB45F" w14:textId="77777777" w:rsidR="009648C1" w:rsidRDefault="009648C1" w:rsidP="009D0BF1">
            <w:pPr>
              <w:spacing w:line="240" w:lineRule="auto"/>
              <w:rPr>
                <w:b/>
                <w:bCs/>
                <w:color w:val="000000"/>
              </w:rPr>
            </w:pPr>
          </w:p>
        </w:tc>
      </w:tr>
      <w:tr w:rsidR="009D0BF1" w14:paraId="1F644071"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50B219BF" w14:textId="77777777" w:rsidR="009D0BF1" w:rsidRPr="00CE7D6B" w:rsidRDefault="009D0BF1" w:rsidP="009D0BF1">
            <w:pPr>
              <w:pBdr>
                <w:left w:val="none" w:sz="0" w:space="11" w:color="auto"/>
              </w:pBdr>
              <w:spacing w:after="160"/>
              <w:rPr>
                <w:rFonts w:ascii="Times New Roman" w:eastAsia="Times New Roman" w:hAnsi="Times New Roman" w:cs="Times New Roman"/>
                <w:b/>
                <w:bCs/>
                <w:i/>
                <w:iCs/>
              </w:rPr>
            </w:pPr>
            <w:r w:rsidRPr="00CE7D6B">
              <w:rPr>
                <w:b/>
                <w:bCs/>
                <w:i/>
                <w:iCs/>
              </w:rPr>
              <w:t xml:space="preserve">Access, and engage in new learning environments, methods, tools and </w:t>
            </w:r>
            <w:proofErr w:type="gramStart"/>
            <w:r w:rsidRPr="00CE7D6B">
              <w:rPr>
                <w:b/>
                <w:bCs/>
                <w:i/>
                <w:iCs/>
              </w:rPr>
              <w:t>material</w:t>
            </w:r>
            <w:r>
              <w:rPr>
                <w:b/>
                <w:bCs/>
                <w:i/>
                <w:iCs/>
              </w:rPr>
              <w:t>s</w:t>
            </w:r>
            <w:proofErr w:type="gramEnd"/>
          </w:p>
          <w:p w14:paraId="78A8793B" w14:textId="77777777" w:rsidR="009D0BF1" w:rsidRDefault="009D0BF1" w:rsidP="009D0BF1">
            <w:pPr>
              <w:spacing w:line="240" w:lineRule="auto"/>
              <w:rPr>
                <w:b/>
                <w:bCs/>
                <w:color w:val="000000"/>
              </w:rPr>
            </w:pPr>
          </w:p>
          <w:p w14:paraId="1227B728" w14:textId="77777777" w:rsidR="009648C1" w:rsidRDefault="009648C1" w:rsidP="009D0BF1">
            <w:pPr>
              <w:spacing w:line="240" w:lineRule="auto"/>
              <w:rPr>
                <w:b/>
                <w:bCs/>
                <w:color w:val="000000"/>
              </w:rPr>
            </w:pPr>
          </w:p>
          <w:p w14:paraId="1F31842A" w14:textId="77777777" w:rsidR="009648C1" w:rsidRDefault="009648C1" w:rsidP="009D0BF1">
            <w:pPr>
              <w:spacing w:line="240" w:lineRule="auto"/>
              <w:rPr>
                <w:b/>
                <w:bCs/>
                <w:color w:val="000000"/>
              </w:rPr>
            </w:pPr>
          </w:p>
          <w:p w14:paraId="2E416FA1" w14:textId="77777777" w:rsidR="009648C1" w:rsidRDefault="009648C1" w:rsidP="009D0BF1">
            <w:pPr>
              <w:spacing w:line="240" w:lineRule="auto"/>
              <w:rPr>
                <w:b/>
                <w:bCs/>
                <w:color w:val="000000"/>
              </w:rPr>
            </w:pPr>
          </w:p>
        </w:tc>
      </w:tr>
      <w:tr w:rsidR="007E4433" w14:paraId="47AC4DF8" w14:textId="77777777" w:rsidTr="00F3032A">
        <w:trPr>
          <w:trHeight w:val="359"/>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1A1235F2" w14:textId="0369DCB3"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tc>
      </w:tr>
      <w:tr w:rsidR="00F3032A" w14:paraId="06832D6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BF78350" w14:textId="77777777" w:rsidR="00F3032A" w:rsidRPr="00CE7D6B" w:rsidRDefault="00F3032A" w:rsidP="00F3032A">
            <w:pPr>
              <w:pBdr>
                <w:left w:val="none" w:sz="0" w:space="11" w:color="auto"/>
              </w:pBdr>
              <w:rPr>
                <w:rFonts w:ascii="Times New Roman" w:eastAsia="Times New Roman" w:hAnsi="Times New Roman" w:cs="Times New Roman"/>
                <w:b/>
                <w:bCs/>
                <w:i/>
                <w:iCs/>
              </w:rPr>
            </w:pPr>
            <w:r w:rsidRPr="00CE7D6B">
              <w:rPr>
                <w:b/>
                <w:bCs/>
                <w:i/>
                <w:iCs/>
              </w:rPr>
              <w:t xml:space="preserve">Understand and participate in the assessment of self and </w:t>
            </w:r>
            <w:proofErr w:type="gramStart"/>
            <w:r w:rsidRPr="00CE7D6B">
              <w:rPr>
                <w:b/>
                <w:bCs/>
                <w:i/>
                <w:iCs/>
              </w:rPr>
              <w:t>others</w:t>
            </w:r>
            <w:proofErr w:type="gramEnd"/>
          </w:p>
          <w:p w14:paraId="7175705F" w14:textId="77777777" w:rsidR="00F3032A" w:rsidRDefault="00F3032A" w:rsidP="00F3032A">
            <w:pPr>
              <w:spacing w:line="240" w:lineRule="auto"/>
              <w:rPr>
                <w:b/>
                <w:bCs/>
                <w:i/>
                <w:iCs/>
                <w:color w:val="000000"/>
              </w:rPr>
            </w:pPr>
          </w:p>
          <w:p w14:paraId="2DF4059A" w14:textId="77777777" w:rsidR="009648C1" w:rsidRPr="00CE7D6B" w:rsidRDefault="009648C1" w:rsidP="00F3032A">
            <w:pPr>
              <w:spacing w:line="240" w:lineRule="auto"/>
              <w:rPr>
                <w:b/>
                <w:bCs/>
                <w:i/>
                <w:iCs/>
                <w:color w:val="000000"/>
              </w:rPr>
            </w:pPr>
          </w:p>
          <w:p w14:paraId="34F3C2C1" w14:textId="77777777" w:rsidR="00F3032A" w:rsidRDefault="00F3032A" w:rsidP="00F3032A">
            <w:pPr>
              <w:spacing w:line="240" w:lineRule="auto"/>
              <w:rPr>
                <w:b/>
                <w:bCs/>
                <w:color w:val="000000"/>
              </w:rPr>
            </w:pPr>
          </w:p>
        </w:tc>
      </w:tr>
      <w:tr w:rsidR="00F3032A" w14:paraId="7FEE529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164E453" w14:textId="77777777" w:rsidR="00F3032A" w:rsidRPr="00CE7D6B" w:rsidRDefault="00F3032A" w:rsidP="00F3032A">
            <w:pPr>
              <w:pBdr>
                <w:left w:val="none" w:sz="0" w:space="11" w:color="auto"/>
              </w:pBdr>
              <w:rPr>
                <w:rFonts w:ascii="Times New Roman" w:eastAsia="Times New Roman" w:hAnsi="Times New Roman" w:cs="Times New Roman"/>
                <w:b/>
                <w:bCs/>
                <w:i/>
                <w:iCs/>
              </w:rPr>
            </w:pPr>
            <w:r w:rsidRPr="00CE7D6B">
              <w:rPr>
                <w:b/>
                <w:bCs/>
                <w:i/>
                <w:iCs/>
              </w:rPr>
              <w:t xml:space="preserve">Engage in and facilitate own and other’s </w:t>
            </w:r>
            <w:proofErr w:type="gramStart"/>
            <w:r w:rsidRPr="00CE7D6B">
              <w:rPr>
                <w:b/>
                <w:bCs/>
                <w:i/>
                <w:iCs/>
              </w:rPr>
              <w:t>learning</w:t>
            </w:r>
            <w:proofErr w:type="gramEnd"/>
          </w:p>
          <w:p w14:paraId="335FC875" w14:textId="77777777" w:rsidR="00F3032A" w:rsidRDefault="00F3032A" w:rsidP="00F3032A">
            <w:pPr>
              <w:spacing w:line="240" w:lineRule="auto"/>
              <w:rPr>
                <w:b/>
                <w:bCs/>
                <w:color w:val="000000"/>
              </w:rPr>
            </w:pPr>
          </w:p>
          <w:p w14:paraId="393E89AA" w14:textId="77777777" w:rsidR="009648C1" w:rsidRDefault="009648C1" w:rsidP="00F3032A">
            <w:pPr>
              <w:spacing w:line="240" w:lineRule="auto"/>
              <w:rPr>
                <w:b/>
                <w:bCs/>
                <w:color w:val="000000"/>
              </w:rPr>
            </w:pPr>
          </w:p>
          <w:p w14:paraId="71706562" w14:textId="77777777" w:rsidR="009648C1" w:rsidRDefault="009648C1" w:rsidP="00F3032A">
            <w:pPr>
              <w:spacing w:line="240" w:lineRule="auto"/>
              <w:rPr>
                <w:b/>
                <w:bCs/>
                <w:color w:val="000000"/>
              </w:rPr>
            </w:pPr>
          </w:p>
        </w:tc>
      </w:tr>
      <w:tr w:rsidR="00F3032A" w14:paraId="79C9274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569808B6" w14:textId="77777777" w:rsidR="00F3032A" w:rsidRPr="00CE7D6B" w:rsidRDefault="00F3032A" w:rsidP="00F3032A">
            <w:pPr>
              <w:pBdr>
                <w:left w:val="none" w:sz="0" w:space="11" w:color="auto"/>
              </w:pBdr>
              <w:spacing w:after="160"/>
              <w:rPr>
                <w:rFonts w:ascii="Times New Roman" w:eastAsia="Times New Roman" w:hAnsi="Times New Roman" w:cs="Times New Roman"/>
                <w:b/>
                <w:bCs/>
                <w:i/>
                <w:iCs/>
              </w:rPr>
            </w:pPr>
            <w:r w:rsidRPr="00CE7D6B">
              <w:rPr>
                <w:b/>
                <w:bCs/>
                <w:i/>
                <w:iCs/>
              </w:rPr>
              <w:t xml:space="preserve">Access, and engage in new learning environments, methods, tools and </w:t>
            </w:r>
            <w:proofErr w:type="gramStart"/>
            <w:r w:rsidRPr="00CE7D6B">
              <w:rPr>
                <w:b/>
                <w:bCs/>
                <w:i/>
                <w:iCs/>
              </w:rPr>
              <w:t>material</w:t>
            </w:r>
            <w:r>
              <w:rPr>
                <w:b/>
                <w:bCs/>
                <w:i/>
                <w:iCs/>
              </w:rPr>
              <w:t>s</w:t>
            </w:r>
            <w:proofErr w:type="gramEnd"/>
          </w:p>
          <w:p w14:paraId="7A2813B4" w14:textId="77777777" w:rsidR="00F3032A" w:rsidRDefault="00F3032A" w:rsidP="00F3032A">
            <w:pPr>
              <w:spacing w:line="240" w:lineRule="auto"/>
              <w:rPr>
                <w:b/>
                <w:bCs/>
                <w:color w:val="000000"/>
              </w:rPr>
            </w:pPr>
          </w:p>
          <w:p w14:paraId="11EF520F" w14:textId="77777777" w:rsidR="009648C1" w:rsidRDefault="009648C1" w:rsidP="00F3032A">
            <w:pPr>
              <w:spacing w:line="240" w:lineRule="auto"/>
              <w:rPr>
                <w:b/>
                <w:bCs/>
                <w:color w:val="000000"/>
              </w:rPr>
            </w:pPr>
          </w:p>
          <w:p w14:paraId="53E7AC48" w14:textId="77777777" w:rsidR="009648C1" w:rsidRDefault="009648C1" w:rsidP="00F3032A">
            <w:pPr>
              <w:spacing w:line="240" w:lineRule="auto"/>
              <w:rPr>
                <w:b/>
                <w:bCs/>
                <w:color w:val="000000"/>
              </w:rPr>
            </w:pPr>
          </w:p>
        </w:tc>
      </w:tr>
    </w:tbl>
    <w:p w14:paraId="5C38DEA3" w14:textId="77777777" w:rsidR="007E4433" w:rsidRDefault="007E4433">
      <w:pPr>
        <w:spacing w:after="160"/>
        <w:rPr>
          <w:b/>
          <w:bCs/>
        </w:rPr>
      </w:pPr>
    </w:p>
    <w:tbl>
      <w:tblPr>
        <w:tblpPr w:leftFromText="180" w:rightFromText="180" w:vertAnchor="text" w:tblpY="1"/>
        <w:tblOverlap w:val="neve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17"/>
        <w:gridCol w:w="1559"/>
        <w:gridCol w:w="1570"/>
      </w:tblGrid>
      <w:tr w:rsidR="007E4433" w14:paraId="7FB442DA"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CC1F680" w14:textId="77777777" w:rsidR="007E4433" w:rsidRDefault="00C61022">
            <w:pPr>
              <w:spacing w:line="240" w:lineRule="auto"/>
              <w:rPr>
                <w:color w:val="000000"/>
              </w:rPr>
            </w:pPr>
            <w:r>
              <w:rPr>
                <w:color w:val="000000"/>
              </w:rPr>
              <w:t>Has a risk of failure action plan been implemented?</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81A4A78"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3A7996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02C3762"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175A7F2" w14:textId="77777777" w:rsidR="007E4433" w:rsidRDefault="00C61022">
            <w:pPr>
              <w:spacing w:line="240" w:lineRule="auto"/>
              <w:rPr>
                <w:color w:val="000000"/>
              </w:rPr>
            </w:pPr>
            <w:r>
              <w:rPr>
                <w:color w:val="000000"/>
              </w:rPr>
              <w:t>Is the student now passing the placement?</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59B8C767"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0C6A81D"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4F2D77D"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B554BB8" w14:textId="77777777" w:rsidR="007E4433" w:rsidRDefault="00C61022">
            <w:pPr>
              <w:spacing w:line="240" w:lineRule="auto"/>
              <w:rPr>
                <w:color w:val="000000"/>
              </w:rPr>
            </w:pPr>
            <w:r>
              <w:rPr>
                <w:color w:val="000000"/>
              </w:rPr>
              <w:t>Has the student now failed the placement?</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5246B69F"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DD8E5BF"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48E5AB57" w14:textId="77777777">
        <w:tc>
          <w:tcPr>
            <w:tcW w:w="5817" w:type="dxa"/>
            <w:tcBorders>
              <w:top w:val="single" w:sz="4" w:space="0" w:color="000000"/>
              <w:right w:val="nil"/>
            </w:tcBorders>
            <w:tcMar>
              <w:top w:w="0" w:type="dxa"/>
              <w:left w:w="118" w:type="dxa"/>
              <w:bottom w:w="0" w:type="dxa"/>
              <w:right w:w="108" w:type="dxa"/>
            </w:tcMar>
            <w:hideMark/>
          </w:tcPr>
          <w:p w14:paraId="3D00B2B6" w14:textId="77777777" w:rsidR="002B7984" w:rsidRDefault="002B7984">
            <w:pPr>
              <w:spacing w:line="240" w:lineRule="auto"/>
              <w:rPr>
                <w:b/>
                <w:bCs/>
                <w:color w:val="000000"/>
              </w:rPr>
            </w:pPr>
          </w:p>
          <w:p w14:paraId="6B279F0B" w14:textId="77777777" w:rsidR="002B7984" w:rsidRDefault="002B7984">
            <w:pPr>
              <w:spacing w:line="240" w:lineRule="auto"/>
              <w:rPr>
                <w:b/>
                <w:bCs/>
                <w:color w:val="000000"/>
              </w:rPr>
            </w:pPr>
          </w:p>
          <w:p w14:paraId="3173BC3F" w14:textId="77777777" w:rsidR="007E4433" w:rsidRDefault="00C61022">
            <w:pPr>
              <w:spacing w:line="240" w:lineRule="auto"/>
              <w:rPr>
                <w:color w:val="000000"/>
              </w:rPr>
            </w:pPr>
            <w:r>
              <w:rPr>
                <w:b/>
                <w:bCs/>
                <w:color w:val="000000"/>
              </w:rPr>
              <w:t>Learner/educator outcome</w:t>
            </w:r>
          </w:p>
        </w:tc>
        <w:tc>
          <w:tcPr>
            <w:tcW w:w="1559" w:type="dxa"/>
            <w:tcBorders>
              <w:top w:val="single" w:sz="4" w:space="0" w:color="000000"/>
              <w:left w:val="nil"/>
              <w:right w:val="nil"/>
            </w:tcBorders>
            <w:tcMar>
              <w:top w:w="0" w:type="dxa"/>
              <w:left w:w="108" w:type="dxa"/>
              <w:bottom w:w="0" w:type="dxa"/>
              <w:right w:w="108" w:type="dxa"/>
            </w:tcMar>
          </w:tcPr>
          <w:p w14:paraId="4009833F" w14:textId="77777777" w:rsidR="007E4433" w:rsidRDefault="007E4433">
            <w:pPr>
              <w:spacing w:line="240" w:lineRule="auto"/>
              <w:rPr>
                <w:color w:val="000000"/>
              </w:rPr>
            </w:pPr>
          </w:p>
        </w:tc>
        <w:tc>
          <w:tcPr>
            <w:tcW w:w="1570" w:type="dxa"/>
            <w:tcBorders>
              <w:top w:val="single" w:sz="4" w:space="0" w:color="000000"/>
              <w:left w:val="nil"/>
            </w:tcBorders>
            <w:tcMar>
              <w:top w:w="0" w:type="dxa"/>
              <w:left w:w="108" w:type="dxa"/>
              <w:bottom w:w="0" w:type="dxa"/>
              <w:right w:w="118" w:type="dxa"/>
            </w:tcMar>
          </w:tcPr>
          <w:p w14:paraId="47FCD0DE" w14:textId="77777777" w:rsidR="007E4433" w:rsidRDefault="007E4433">
            <w:pPr>
              <w:spacing w:line="240" w:lineRule="auto"/>
              <w:rPr>
                <w:color w:val="000000"/>
              </w:rPr>
            </w:pPr>
          </w:p>
        </w:tc>
      </w:tr>
    </w:tbl>
    <w:p w14:paraId="2DEB0884" w14:textId="77777777" w:rsidR="007E4433" w:rsidRDefault="007E4433">
      <w:pPr>
        <w:spacing w:after="160"/>
        <w:rPr>
          <w:b/>
          <w:bCs/>
        </w:rPr>
      </w:pP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33DF98CD"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2CB2769D"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557D2386" w14:textId="77777777" w:rsidR="007E4433" w:rsidRDefault="00C61022">
            <w:pPr>
              <w:spacing w:line="240" w:lineRule="auto"/>
              <w:jc w:val="center"/>
              <w:rPr>
                <w:color w:val="000000"/>
              </w:rPr>
            </w:pPr>
            <w:r>
              <w:rPr>
                <w:b/>
                <w:bCs/>
                <w:color w:val="000000"/>
              </w:rPr>
              <w:t>Learner evaluation Halfway</w:t>
            </w:r>
          </w:p>
          <w:p w14:paraId="3CC8B840"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7B5150A7"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Halfway</w:t>
            </w:r>
            <w:proofErr w:type="gramEnd"/>
          </w:p>
          <w:p w14:paraId="79901BF6"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88DB1F7" w14:textId="77777777" w:rsidR="007E4433" w:rsidRDefault="00C61022">
            <w:pPr>
              <w:spacing w:line="240" w:lineRule="auto"/>
              <w:jc w:val="center"/>
              <w:rPr>
                <w:color w:val="000000"/>
              </w:rPr>
            </w:pPr>
            <w:r>
              <w:rPr>
                <w:b/>
                <w:bCs/>
                <w:color w:val="000000"/>
              </w:rPr>
              <w:t>Learner evaluation</w:t>
            </w:r>
          </w:p>
          <w:p w14:paraId="5EF12579" w14:textId="77777777" w:rsidR="007E4433" w:rsidRDefault="00C61022">
            <w:pPr>
              <w:spacing w:line="240" w:lineRule="auto"/>
              <w:jc w:val="center"/>
              <w:rPr>
                <w:color w:val="000000"/>
              </w:rPr>
            </w:pPr>
            <w:r>
              <w:rPr>
                <w:b/>
                <w:bCs/>
                <w:color w:val="000000"/>
              </w:rPr>
              <w:t>Final</w:t>
            </w:r>
          </w:p>
          <w:p w14:paraId="64377D81"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3FD6A2F1"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Final</w:t>
            </w:r>
            <w:proofErr w:type="gramEnd"/>
          </w:p>
          <w:p w14:paraId="2835D2AA" w14:textId="77777777" w:rsidR="007E4433" w:rsidRDefault="00C61022">
            <w:pPr>
              <w:spacing w:line="240" w:lineRule="auto"/>
              <w:jc w:val="center"/>
              <w:rPr>
                <w:color w:val="000000"/>
              </w:rPr>
            </w:pPr>
            <w:r>
              <w:rPr>
                <w:color w:val="000000"/>
              </w:rPr>
              <w:t>[assessor only field]</w:t>
            </w:r>
          </w:p>
        </w:tc>
      </w:tr>
      <w:tr w:rsidR="007E4433" w14:paraId="7402B24D"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23F5D088"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84DC601"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AB1CA9C"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1B6AFFF"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788A7DA2" w14:textId="77777777" w:rsidR="007E4433" w:rsidRDefault="00C61022">
            <w:pPr>
              <w:spacing w:line="240" w:lineRule="auto"/>
              <w:rPr>
                <w:color w:val="000000"/>
              </w:rPr>
            </w:pPr>
            <w:r>
              <w:rPr>
                <w:color w:val="000000"/>
              </w:rPr>
              <w:t> </w:t>
            </w:r>
          </w:p>
        </w:tc>
      </w:tr>
      <w:tr w:rsidR="007E4433" w14:paraId="0CBC5BE6"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267F16F4"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4A06687" w14:textId="77777777" w:rsidR="007E4433" w:rsidRDefault="00C61022">
            <w:pPr>
              <w:spacing w:line="240" w:lineRule="auto"/>
              <w:rPr>
                <w:color w:val="000000"/>
              </w:rPr>
            </w:pPr>
            <w:r>
              <w:rPr>
                <w:color w:val="000000"/>
              </w:rPr>
              <w:t> </w:t>
            </w:r>
          </w:p>
          <w:p w14:paraId="488A4BB8" w14:textId="77777777" w:rsidR="007E4433" w:rsidRDefault="007E4433">
            <w:pPr>
              <w:spacing w:line="240" w:lineRule="auto"/>
              <w:rPr>
                <w:color w:val="000000"/>
              </w:rPr>
            </w:pPr>
          </w:p>
          <w:p w14:paraId="7C87A34A"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A9038BA"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09DD38AD"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06D3F721" w14:textId="77777777" w:rsidR="007E4433" w:rsidRDefault="00C61022">
            <w:pPr>
              <w:spacing w:line="240" w:lineRule="auto"/>
              <w:rPr>
                <w:color w:val="000000"/>
              </w:rPr>
            </w:pPr>
            <w:r>
              <w:rPr>
                <w:color w:val="000000"/>
              </w:rPr>
              <w:t> </w:t>
            </w:r>
          </w:p>
        </w:tc>
      </w:tr>
    </w:tbl>
    <w:p w14:paraId="311E2ECB" w14:textId="77777777" w:rsidR="007E4433" w:rsidRDefault="007E4433">
      <w:pPr>
        <w:spacing w:after="160"/>
        <w:rPr>
          <w:color w:val="538135"/>
        </w:rPr>
      </w:pPr>
    </w:p>
    <w:p w14:paraId="6FFD0ED3" w14:textId="77777777" w:rsidR="007E4433" w:rsidRDefault="00C61022">
      <w:pPr>
        <w:spacing w:after="160"/>
        <w:rPr>
          <w:sz w:val="28"/>
          <w:szCs w:val="28"/>
        </w:rPr>
      </w:pPr>
      <w:r>
        <w:rPr>
          <w:b/>
          <w:bCs/>
          <w:color w:val="538135"/>
          <w:sz w:val="28"/>
          <w:szCs w:val="28"/>
        </w:rPr>
        <w:t xml:space="preserve">Leadership </w:t>
      </w:r>
    </w:p>
    <w:p w14:paraId="48455C46" w14:textId="77777777" w:rsidR="007E4433" w:rsidRDefault="00C61022">
      <w:pPr>
        <w:spacing w:after="160"/>
      </w:pPr>
      <w:r>
        <w:rPr>
          <w:b/>
          <w:bCs/>
        </w:rPr>
        <w:t xml:space="preserve">Leadership: Skills, </w:t>
      </w:r>
      <w:proofErr w:type="gramStart"/>
      <w:r>
        <w:rPr>
          <w:b/>
          <w:bCs/>
        </w:rPr>
        <w:t>Knowledge</w:t>
      </w:r>
      <w:proofErr w:type="gramEnd"/>
      <w:r>
        <w:rPr>
          <w:b/>
          <w:bCs/>
        </w:rPr>
        <w:t xml:space="preserve"> and ways of thinking</w:t>
      </w:r>
    </w:p>
    <w:p w14:paraId="27F1CE49" w14:textId="77777777" w:rsidR="007E4433" w:rsidRDefault="00C61022">
      <w:pPr>
        <w:numPr>
          <w:ilvl w:val="0"/>
          <w:numId w:val="7"/>
        </w:numPr>
        <w:pBdr>
          <w:left w:val="none" w:sz="0" w:space="11" w:color="auto"/>
        </w:pBdr>
        <w:ind w:hanging="500"/>
        <w:rPr>
          <w:rFonts w:ascii="Times New Roman" w:eastAsia="Times New Roman" w:hAnsi="Times New Roman" w:cs="Times New Roman"/>
        </w:rPr>
      </w:pPr>
      <w:r>
        <w:t xml:space="preserve">Identify, </w:t>
      </w:r>
      <w:proofErr w:type="gramStart"/>
      <w:r>
        <w:t>monitor</w:t>
      </w:r>
      <w:proofErr w:type="gramEnd"/>
      <w:r>
        <w:t xml:space="preserve"> and enhance own and others’ knowledge, skills and ways of thinking.</w:t>
      </w:r>
    </w:p>
    <w:p w14:paraId="02838CBB" w14:textId="77777777" w:rsidR="007E4433" w:rsidRDefault="00C61022">
      <w:pPr>
        <w:numPr>
          <w:ilvl w:val="0"/>
          <w:numId w:val="7"/>
        </w:numPr>
        <w:pBdr>
          <w:left w:val="none" w:sz="0" w:space="11" w:color="auto"/>
        </w:pBdr>
        <w:ind w:hanging="500"/>
        <w:rPr>
          <w:rFonts w:ascii="Times New Roman" w:eastAsia="Times New Roman" w:hAnsi="Times New Roman" w:cs="Times New Roman"/>
        </w:rPr>
      </w:pPr>
      <w:r>
        <w:t>Understand the principles of teamwork.</w:t>
      </w:r>
    </w:p>
    <w:p w14:paraId="0BBA9CFB" w14:textId="77777777" w:rsidR="007E4433" w:rsidRDefault="00C61022">
      <w:pPr>
        <w:numPr>
          <w:ilvl w:val="0"/>
          <w:numId w:val="7"/>
        </w:numPr>
        <w:pBdr>
          <w:left w:val="none" w:sz="0" w:space="11" w:color="auto"/>
        </w:pBdr>
        <w:spacing w:after="160"/>
        <w:ind w:hanging="500"/>
        <w:rPr>
          <w:rFonts w:ascii="Times New Roman" w:eastAsia="Times New Roman" w:hAnsi="Times New Roman" w:cs="Times New Roman"/>
        </w:rPr>
      </w:pPr>
      <w:r>
        <w:t xml:space="preserve">Understand the principles and value of professional and/or </w:t>
      </w:r>
      <w:proofErr w:type="spellStart"/>
      <w:r>
        <w:t>organisational</w:t>
      </w:r>
      <w:proofErr w:type="spellEnd"/>
      <w:r>
        <w:t xml:space="preserve"> change.</w:t>
      </w:r>
    </w:p>
    <w:p w14:paraId="112501C3" w14:textId="77777777" w:rsidR="007E4433" w:rsidRDefault="00C61022">
      <w:pPr>
        <w:spacing w:after="160"/>
      </w:pPr>
      <w:r>
        <w:rPr>
          <w:b/>
          <w:bCs/>
        </w:rPr>
        <w:t>HCPC Standards of Proficiency</w:t>
      </w:r>
    </w:p>
    <w:p w14:paraId="53C13F44" w14:textId="77777777" w:rsidR="007E4433" w:rsidRDefault="00C61022">
      <w:pPr>
        <w:spacing w:line="240" w:lineRule="auto"/>
      </w:pPr>
      <w:r>
        <w:rPr>
          <w:b/>
          <w:bCs/>
        </w:rPr>
        <w:t>Standard 4:</w:t>
      </w:r>
      <w:r>
        <w:t xml:space="preserve"> Practice as an autonomous professional, exercising their own professional judgment.</w:t>
      </w:r>
    </w:p>
    <w:p w14:paraId="37A4EF74" w14:textId="77777777" w:rsidR="007E4433" w:rsidRDefault="00C61022">
      <w:pPr>
        <w:spacing w:line="240" w:lineRule="auto"/>
      </w:pPr>
      <w:r>
        <w:rPr>
          <w:b/>
          <w:bCs/>
        </w:rPr>
        <w:t>Standard 5:</w:t>
      </w:r>
      <w:r>
        <w:t xml:space="preserve"> </w:t>
      </w:r>
      <w:proofErr w:type="spellStart"/>
      <w:r>
        <w:t>Recognise</w:t>
      </w:r>
      <w:proofErr w:type="spellEnd"/>
      <w:r>
        <w:t xml:space="preserve"> the impact of culture, equality and diversity on practice and </w:t>
      </w:r>
      <w:proofErr w:type="spellStart"/>
      <w:r>
        <w:t>practise</w:t>
      </w:r>
      <w:proofErr w:type="spellEnd"/>
      <w:r>
        <w:t xml:space="preserve"> in a non-discriminatory and inclusive manner. </w:t>
      </w:r>
    </w:p>
    <w:p w14:paraId="4D830BE8" w14:textId="77777777" w:rsidR="007E4433" w:rsidRDefault="00C61022">
      <w:pPr>
        <w:spacing w:line="240" w:lineRule="auto"/>
      </w:pPr>
      <w:r>
        <w:rPr>
          <w:b/>
          <w:bCs/>
        </w:rPr>
        <w:t>Standard 15:</w:t>
      </w:r>
      <w:r>
        <w:t xml:space="preserve"> Promote health and prevent ill health.</w:t>
      </w:r>
    </w:p>
    <w:p w14:paraId="376CAA29"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878087C" w14:textId="77777777">
        <w:trPr>
          <w:trHeight w:val="708"/>
        </w:trPr>
        <w:tc>
          <w:tcPr>
            <w:tcW w:w="9016" w:type="dxa"/>
            <w:tcBorders>
              <w:bottom w:val="single" w:sz="4" w:space="0" w:color="000000"/>
            </w:tcBorders>
            <w:tcMar>
              <w:top w:w="0" w:type="dxa"/>
              <w:left w:w="108" w:type="dxa"/>
              <w:bottom w:w="0" w:type="dxa"/>
              <w:right w:w="108" w:type="dxa"/>
            </w:tcMar>
            <w:hideMark/>
          </w:tcPr>
          <w:p w14:paraId="3DF38906" w14:textId="77777777" w:rsidR="007B5B8E" w:rsidRDefault="00C61022" w:rsidP="007B5B8E">
            <w:pPr>
              <w:spacing w:line="240" w:lineRule="auto"/>
              <w:rPr>
                <w:color w:val="000000"/>
              </w:rPr>
            </w:pPr>
            <w:r>
              <w:rPr>
                <w:b/>
                <w:bCs/>
                <w:color w:val="000000"/>
              </w:rPr>
              <w:t xml:space="preserve">Record of evidence (list and date below) </w:t>
            </w:r>
            <w:r w:rsidR="007B5B8E">
              <w:rPr>
                <w:color w:val="000000"/>
              </w:rPr>
              <w:t>[learner text box]</w:t>
            </w:r>
          </w:p>
          <w:p w14:paraId="5318C630"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780F50E" w14:textId="77777777" w:rsidTr="007B5B8E">
        <w:trPr>
          <w:trHeight w:val="538"/>
        </w:trPr>
        <w:tc>
          <w:tcPr>
            <w:tcW w:w="9016" w:type="dxa"/>
            <w:tcBorders>
              <w:top w:val="single" w:sz="4" w:space="0" w:color="000000"/>
              <w:bottom w:val="single" w:sz="4" w:space="0" w:color="000000"/>
            </w:tcBorders>
            <w:tcMar>
              <w:top w:w="0" w:type="dxa"/>
              <w:left w:w="108" w:type="dxa"/>
              <w:bottom w:w="0" w:type="dxa"/>
              <w:right w:w="108" w:type="dxa"/>
            </w:tcMar>
            <w:hideMark/>
          </w:tcPr>
          <w:p w14:paraId="6447D372" w14:textId="1853EADF"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 xml:space="preserve">Identify, monitor and enhance own and others’ knowledge, skills and ways of </w:t>
            </w:r>
            <w:proofErr w:type="gramStart"/>
            <w:r w:rsidRPr="00033C0B">
              <w:rPr>
                <w:b/>
                <w:bCs/>
                <w:i/>
                <w:iCs/>
              </w:rPr>
              <w:t>thinking</w:t>
            </w:r>
            <w:proofErr w:type="gramEnd"/>
          </w:p>
          <w:p w14:paraId="715D05C6" w14:textId="77777777" w:rsidR="007E4433" w:rsidRDefault="007E4433">
            <w:pPr>
              <w:spacing w:line="240" w:lineRule="auto"/>
              <w:rPr>
                <w:b/>
                <w:bCs/>
                <w:i/>
                <w:iCs/>
                <w:color w:val="000000"/>
              </w:rPr>
            </w:pPr>
          </w:p>
          <w:p w14:paraId="21996417" w14:textId="77777777" w:rsidR="00033C0B" w:rsidRDefault="00033C0B">
            <w:pPr>
              <w:spacing w:line="240" w:lineRule="auto"/>
              <w:rPr>
                <w:b/>
                <w:bCs/>
                <w:i/>
                <w:iCs/>
                <w:color w:val="000000"/>
              </w:rPr>
            </w:pPr>
          </w:p>
          <w:p w14:paraId="1601AD0F" w14:textId="77777777" w:rsidR="00033C0B" w:rsidRDefault="00033C0B">
            <w:pPr>
              <w:spacing w:line="240" w:lineRule="auto"/>
              <w:rPr>
                <w:b/>
                <w:bCs/>
                <w:i/>
                <w:iCs/>
                <w:color w:val="000000"/>
              </w:rPr>
            </w:pPr>
          </w:p>
          <w:p w14:paraId="6AA39359" w14:textId="77777777" w:rsidR="00033C0B" w:rsidRDefault="00033C0B">
            <w:pPr>
              <w:spacing w:line="240" w:lineRule="auto"/>
              <w:rPr>
                <w:b/>
                <w:bCs/>
                <w:i/>
                <w:iCs/>
                <w:color w:val="000000"/>
              </w:rPr>
            </w:pPr>
          </w:p>
          <w:p w14:paraId="06FEC75C" w14:textId="77777777" w:rsidR="00033C0B" w:rsidRPr="00033C0B" w:rsidRDefault="00033C0B">
            <w:pPr>
              <w:spacing w:line="240" w:lineRule="auto"/>
              <w:rPr>
                <w:b/>
                <w:bCs/>
                <w:i/>
                <w:iCs/>
                <w:color w:val="000000"/>
              </w:rPr>
            </w:pPr>
          </w:p>
          <w:p w14:paraId="18B36828" w14:textId="77777777" w:rsidR="007E4433" w:rsidRDefault="007E4433">
            <w:pPr>
              <w:spacing w:line="240" w:lineRule="auto"/>
              <w:rPr>
                <w:b/>
                <w:bCs/>
                <w:i/>
                <w:iCs/>
                <w:color w:val="000000"/>
              </w:rPr>
            </w:pPr>
          </w:p>
          <w:p w14:paraId="6921C52E" w14:textId="77777777" w:rsidR="00033C0B" w:rsidRDefault="00033C0B">
            <w:pPr>
              <w:spacing w:line="240" w:lineRule="auto"/>
              <w:rPr>
                <w:b/>
                <w:bCs/>
                <w:i/>
                <w:iCs/>
                <w:color w:val="000000"/>
              </w:rPr>
            </w:pPr>
          </w:p>
          <w:p w14:paraId="1DD9A439" w14:textId="77777777" w:rsidR="00033C0B" w:rsidRDefault="00033C0B">
            <w:pPr>
              <w:spacing w:line="240" w:lineRule="auto"/>
              <w:rPr>
                <w:b/>
                <w:bCs/>
                <w:i/>
                <w:iCs/>
                <w:color w:val="000000"/>
              </w:rPr>
            </w:pPr>
          </w:p>
          <w:p w14:paraId="1311E575" w14:textId="77777777" w:rsidR="00033C0B" w:rsidRDefault="00033C0B">
            <w:pPr>
              <w:spacing w:line="240" w:lineRule="auto"/>
              <w:rPr>
                <w:b/>
                <w:bCs/>
                <w:i/>
                <w:iCs/>
                <w:color w:val="000000"/>
              </w:rPr>
            </w:pPr>
          </w:p>
          <w:p w14:paraId="572B66BA" w14:textId="77777777" w:rsidR="00033C0B" w:rsidRPr="00033C0B" w:rsidRDefault="00033C0B">
            <w:pPr>
              <w:spacing w:line="240" w:lineRule="auto"/>
              <w:rPr>
                <w:b/>
                <w:bCs/>
                <w:i/>
                <w:iCs/>
                <w:color w:val="000000"/>
              </w:rPr>
            </w:pPr>
          </w:p>
          <w:p w14:paraId="35AF774F" w14:textId="77777777" w:rsidR="007E4433" w:rsidRPr="00033C0B" w:rsidRDefault="007E4433">
            <w:pPr>
              <w:spacing w:line="240" w:lineRule="auto"/>
              <w:rPr>
                <w:b/>
                <w:bCs/>
                <w:i/>
                <w:iCs/>
                <w:color w:val="000000"/>
              </w:rPr>
            </w:pPr>
          </w:p>
        </w:tc>
      </w:tr>
      <w:tr w:rsidR="007B5B8E" w14:paraId="7663FDA3" w14:textId="77777777">
        <w:trPr>
          <w:trHeight w:val="536"/>
        </w:trPr>
        <w:tc>
          <w:tcPr>
            <w:tcW w:w="9016" w:type="dxa"/>
            <w:tcBorders>
              <w:top w:val="single" w:sz="4" w:space="0" w:color="000000"/>
              <w:bottom w:val="single" w:sz="4" w:space="0" w:color="000000"/>
            </w:tcBorders>
            <w:tcMar>
              <w:top w:w="0" w:type="dxa"/>
              <w:left w:w="108" w:type="dxa"/>
              <w:bottom w:w="0" w:type="dxa"/>
              <w:right w:w="108" w:type="dxa"/>
            </w:tcMar>
          </w:tcPr>
          <w:p w14:paraId="7D20F28B" w14:textId="66661FBC"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 xml:space="preserve">Understand the principles of </w:t>
            </w:r>
            <w:proofErr w:type="gramStart"/>
            <w:r w:rsidRPr="00033C0B">
              <w:rPr>
                <w:b/>
                <w:bCs/>
                <w:i/>
                <w:iCs/>
              </w:rPr>
              <w:t>teamwork</w:t>
            </w:r>
            <w:proofErr w:type="gramEnd"/>
          </w:p>
          <w:p w14:paraId="3F13FF04" w14:textId="77777777" w:rsidR="007B5B8E" w:rsidRDefault="007B5B8E">
            <w:pPr>
              <w:spacing w:line="240" w:lineRule="auto"/>
              <w:rPr>
                <w:b/>
                <w:bCs/>
                <w:i/>
                <w:iCs/>
                <w:color w:val="000000"/>
              </w:rPr>
            </w:pPr>
          </w:p>
          <w:p w14:paraId="7756C02F" w14:textId="77777777" w:rsidR="00033C0B" w:rsidRDefault="00033C0B">
            <w:pPr>
              <w:spacing w:line="240" w:lineRule="auto"/>
              <w:rPr>
                <w:b/>
                <w:bCs/>
                <w:i/>
                <w:iCs/>
                <w:color w:val="000000"/>
              </w:rPr>
            </w:pPr>
          </w:p>
          <w:p w14:paraId="72930F91" w14:textId="77777777" w:rsidR="00033C0B" w:rsidRDefault="00033C0B">
            <w:pPr>
              <w:spacing w:line="240" w:lineRule="auto"/>
              <w:rPr>
                <w:b/>
                <w:bCs/>
                <w:i/>
                <w:iCs/>
                <w:color w:val="000000"/>
              </w:rPr>
            </w:pPr>
          </w:p>
          <w:p w14:paraId="57A9DA35" w14:textId="77777777" w:rsidR="00033C0B" w:rsidRDefault="00033C0B">
            <w:pPr>
              <w:spacing w:line="240" w:lineRule="auto"/>
              <w:rPr>
                <w:b/>
                <w:bCs/>
                <w:i/>
                <w:iCs/>
                <w:color w:val="000000"/>
              </w:rPr>
            </w:pPr>
          </w:p>
          <w:p w14:paraId="69C05FDC" w14:textId="77777777" w:rsidR="00033C0B" w:rsidRDefault="00033C0B">
            <w:pPr>
              <w:spacing w:line="240" w:lineRule="auto"/>
              <w:rPr>
                <w:b/>
                <w:bCs/>
                <w:i/>
                <w:iCs/>
                <w:color w:val="000000"/>
              </w:rPr>
            </w:pPr>
          </w:p>
          <w:p w14:paraId="1A517239" w14:textId="77777777" w:rsidR="00033C0B" w:rsidRDefault="00033C0B">
            <w:pPr>
              <w:spacing w:line="240" w:lineRule="auto"/>
              <w:rPr>
                <w:b/>
                <w:bCs/>
                <w:i/>
                <w:iCs/>
                <w:color w:val="000000"/>
              </w:rPr>
            </w:pPr>
          </w:p>
          <w:p w14:paraId="3B0755CD" w14:textId="77777777" w:rsidR="00033C0B" w:rsidRDefault="00033C0B">
            <w:pPr>
              <w:spacing w:line="240" w:lineRule="auto"/>
              <w:rPr>
                <w:b/>
                <w:bCs/>
                <w:i/>
                <w:iCs/>
                <w:color w:val="000000"/>
              </w:rPr>
            </w:pPr>
          </w:p>
          <w:p w14:paraId="750A22FD" w14:textId="77777777" w:rsidR="00033C0B" w:rsidRDefault="00033C0B">
            <w:pPr>
              <w:spacing w:line="240" w:lineRule="auto"/>
              <w:rPr>
                <w:b/>
                <w:bCs/>
                <w:i/>
                <w:iCs/>
                <w:color w:val="000000"/>
              </w:rPr>
            </w:pPr>
          </w:p>
          <w:p w14:paraId="7B8F308B" w14:textId="77777777" w:rsidR="00033C0B" w:rsidRDefault="00033C0B">
            <w:pPr>
              <w:spacing w:line="240" w:lineRule="auto"/>
              <w:rPr>
                <w:b/>
                <w:bCs/>
                <w:i/>
                <w:iCs/>
                <w:color w:val="000000"/>
              </w:rPr>
            </w:pPr>
          </w:p>
          <w:p w14:paraId="69D874CC" w14:textId="77777777" w:rsidR="00033C0B" w:rsidRDefault="00033C0B">
            <w:pPr>
              <w:spacing w:line="240" w:lineRule="auto"/>
              <w:rPr>
                <w:b/>
                <w:bCs/>
                <w:i/>
                <w:iCs/>
                <w:color w:val="000000"/>
              </w:rPr>
            </w:pPr>
          </w:p>
          <w:p w14:paraId="4548013B" w14:textId="77777777" w:rsidR="00033C0B" w:rsidRPr="00033C0B" w:rsidRDefault="00033C0B">
            <w:pPr>
              <w:spacing w:line="240" w:lineRule="auto"/>
              <w:rPr>
                <w:b/>
                <w:bCs/>
                <w:i/>
                <w:iCs/>
                <w:color w:val="000000"/>
              </w:rPr>
            </w:pPr>
          </w:p>
        </w:tc>
      </w:tr>
      <w:tr w:rsidR="007B5B8E" w14:paraId="0DCF6866" w14:textId="77777777">
        <w:trPr>
          <w:trHeight w:val="536"/>
        </w:trPr>
        <w:tc>
          <w:tcPr>
            <w:tcW w:w="9016" w:type="dxa"/>
            <w:tcBorders>
              <w:top w:val="single" w:sz="4" w:space="0" w:color="000000"/>
              <w:bottom w:val="single" w:sz="4" w:space="0" w:color="000000"/>
            </w:tcBorders>
            <w:tcMar>
              <w:top w:w="0" w:type="dxa"/>
              <w:left w:w="108" w:type="dxa"/>
              <w:bottom w:w="0" w:type="dxa"/>
              <w:right w:w="108" w:type="dxa"/>
            </w:tcMar>
          </w:tcPr>
          <w:p w14:paraId="0EA52791" w14:textId="793D944F" w:rsidR="00033C0B" w:rsidRPr="00033C0B" w:rsidRDefault="00033C0B" w:rsidP="00033C0B">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w:t>
            </w:r>
            <w:proofErr w:type="gramStart"/>
            <w:r w:rsidRPr="00033C0B">
              <w:rPr>
                <w:b/>
                <w:bCs/>
                <w:i/>
                <w:iCs/>
              </w:rPr>
              <w:t>change</w:t>
            </w:r>
            <w:proofErr w:type="gramEnd"/>
          </w:p>
          <w:p w14:paraId="34FB5416" w14:textId="77777777" w:rsidR="007B5B8E" w:rsidRDefault="007B5B8E">
            <w:pPr>
              <w:spacing w:line="240" w:lineRule="auto"/>
              <w:rPr>
                <w:b/>
                <w:bCs/>
                <w:i/>
                <w:iCs/>
                <w:color w:val="000000"/>
              </w:rPr>
            </w:pPr>
          </w:p>
          <w:p w14:paraId="2423ED1E" w14:textId="77777777" w:rsidR="00033C0B" w:rsidRDefault="00033C0B">
            <w:pPr>
              <w:spacing w:line="240" w:lineRule="auto"/>
              <w:rPr>
                <w:b/>
                <w:bCs/>
                <w:i/>
                <w:iCs/>
                <w:color w:val="000000"/>
              </w:rPr>
            </w:pPr>
          </w:p>
          <w:p w14:paraId="3B52A13D" w14:textId="77777777" w:rsidR="00033C0B" w:rsidRDefault="00033C0B">
            <w:pPr>
              <w:spacing w:line="240" w:lineRule="auto"/>
              <w:rPr>
                <w:b/>
                <w:bCs/>
                <w:i/>
                <w:iCs/>
                <w:color w:val="000000"/>
              </w:rPr>
            </w:pPr>
          </w:p>
          <w:p w14:paraId="3B6C3BB0" w14:textId="77777777" w:rsidR="00033C0B" w:rsidRDefault="00033C0B">
            <w:pPr>
              <w:spacing w:line="240" w:lineRule="auto"/>
              <w:rPr>
                <w:b/>
                <w:bCs/>
                <w:i/>
                <w:iCs/>
                <w:color w:val="000000"/>
              </w:rPr>
            </w:pPr>
          </w:p>
          <w:p w14:paraId="5E195B18" w14:textId="77777777" w:rsidR="00033C0B" w:rsidRDefault="00033C0B">
            <w:pPr>
              <w:spacing w:line="240" w:lineRule="auto"/>
              <w:rPr>
                <w:b/>
                <w:bCs/>
                <w:i/>
                <w:iCs/>
                <w:color w:val="000000"/>
              </w:rPr>
            </w:pPr>
          </w:p>
          <w:p w14:paraId="635257C3" w14:textId="77777777" w:rsidR="00033C0B" w:rsidRDefault="00033C0B">
            <w:pPr>
              <w:spacing w:line="240" w:lineRule="auto"/>
              <w:rPr>
                <w:b/>
                <w:bCs/>
                <w:i/>
                <w:iCs/>
                <w:color w:val="000000"/>
              </w:rPr>
            </w:pPr>
          </w:p>
          <w:p w14:paraId="49130197" w14:textId="77777777" w:rsidR="00033C0B" w:rsidRDefault="00033C0B">
            <w:pPr>
              <w:spacing w:line="240" w:lineRule="auto"/>
              <w:rPr>
                <w:b/>
                <w:bCs/>
                <w:i/>
                <w:iCs/>
                <w:color w:val="000000"/>
              </w:rPr>
            </w:pPr>
          </w:p>
          <w:p w14:paraId="620636E1" w14:textId="77777777" w:rsidR="00033C0B" w:rsidRDefault="00033C0B">
            <w:pPr>
              <w:spacing w:line="240" w:lineRule="auto"/>
              <w:rPr>
                <w:b/>
                <w:bCs/>
                <w:i/>
                <w:iCs/>
                <w:color w:val="000000"/>
              </w:rPr>
            </w:pPr>
          </w:p>
          <w:p w14:paraId="75064D46" w14:textId="77777777" w:rsidR="00033C0B" w:rsidRPr="00033C0B" w:rsidRDefault="00033C0B">
            <w:pPr>
              <w:spacing w:line="240" w:lineRule="auto"/>
              <w:rPr>
                <w:b/>
                <w:bCs/>
                <w:i/>
                <w:iCs/>
                <w:color w:val="000000"/>
              </w:rPr>
            </w:pPr>
          </w:p>
        </w:tc>
      </w:tr>
      <w:tr w:rsidR="007E4433" w14:paraId="6286CBF5" w14:textId="77777777" w:rsidTr="00033C0B">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1945EE62"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3BEB568A" w14:textId="2DD3ECE4" w:rsidR="007E4433" w:rsidRPr="00033C0B" w:rsidRDefault="00C61022">
            <w:pPr>
              <w:spacing w:line="240" w:lineRule="auto"/>
              <w:rPr>
                <w:color w:val="000000"/>
              </w:rPr>
            </w:pPr>
            <w:r>
              <w:rPr>
                <w:color w:val="000000"/>
              </w:rPr>
              <w:t>[assessor only field]</w:t>
            </w:r>
          </w:p>
          <w:p w14:paraId="4E63B796" w14:textId="77777777" w:rsidR="007E4433" w:rsidRDefault="007E4433">
            <w:pPr>
              <w:spacing w:line="240" w:lineRule="auto"/>
              <w:rPr>
                <w:color w:val="000000"/>
              </w:rPr>
            </w:pPr>
          </w:p>
        </w:tc>
      </w:tr>
      <w:tr w:rsidR="00033C0B" w14:paraId="6A8B458C"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118B0342" w14:textId="77777777"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 xml:space="preserve">Identify, monitor and enhance own and others’ knowledge, skills and ways of </w:t>
            </w:r>
            <w:proofErr w:type="gramStart"/>
            <w:r w:rsidRPr="00033C0B">
              <w:rPr>
                <w:b/>
                <w:bCs/>
                <w:i/>
                <w:iCs/>
              </w:rPr>
              <w:t>thinking</w:t>
            </w:r>
            <w:proofErr w:type="gramEnd"/>
          </w:p>
          <w:p w14:paraId="1D08BB0B" w14:textId="77777777" w:rsidR="00033C0B" w:rsidRDefault="00033C0B" w:rsidP="00033C0B">
            <w:pPr>
              <w:spacing w:line="240" w:lineRule="auto"/>
              <w:rPr>
                <w:b/>
                <w:bCs/>
                <w:i/>
                <w:iCs/>
                <w:color w:val="000000"/>
              </w:rPr>
            </w:pPr>
          </w:p>
          <w:p w14:paraId="72FC5415" w14:textId="77777777" w:rsidR="00033C0B" w:rsidRDefault="00033C0B" w:rsidP="00033C0B">
            <w:pPr>
              <w:spacing w:line="240" w:lineRule="auto"/>
              <w:rPr>
                <w:b/>
                <w:bCs/>
                <w:i/>
                <w:iCs/>
                <w:color w:val="000000"/>
              </w:rPr>
            </w:pPr>
          </w:p>
          <w:p w14:paraId="7B636C51" w14:textId="77777777" w:rsidR="00033C0B" w:rsidRDefault="00033C0B" w:rsidP="00033C0B">
            <w:pPr>
              <w:spacing w:line="240" w:lineRule="auto"/>
              <w:rPr>
                <w:b/>
                <w:bCs/>
                <w:i/>
                <w:iCs/>
                <w:color w:val="000000"/>
              </w:rPr>
            </w:pPr>
          </w:p>
          <w:p w14:paraId="303F5358" w14:textId="77777777" w:rsidR="00033C0B" w:rsidRPr="00033C0B" w:rsidRDefault="00033C0B" w:rsidP="00033C0B">
            <w:pPr>
              <w:spacing w:line="240" w:lineRule="auto"/>
              <w:rPr>
                <w:b/>
                <w:bCs/>
                <w:i/>
                <w:iCs/>
                <w:color w:val="000000"/>
              </w:rPr>
            </w:pPr>
          </w:p>
          <w:p w14:paraId="5D10DA15" w14:textId="77777777" w:rsidR="00033C0B" w:rsidRDefault="00033C0B" w:rsidP="00033C0B">
            <w:pPr>
              <w:spacing w:line="240" w:lineRule="auto"/>
              <w:rPr>
                <w:b/>
                <w:bCs/>
                <w:color w:val="000000"/>
              </w:rPr>
            </w:pPr>
          </w:p>
        </w:tc>
      </w:tr>
      <w:tr w:rsidR="00033C0B" w14:paraId="72E2D6CA"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086D18D6" w14:textId="77777777"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 xml:space="preserve">Understand the principles of </w:t>
            </w:r>
            <w:proofErr w:type="gramStart"/>
            <w:r w:rsidRPr="00033C0B">
              <w:rPr>
                <w:b/>
                <w:bCs/>
                <w:i/>
                <w:iCs/>
              </w:rPr>
              <w:t>teamwork</w:t>
            </w:r>
            <w:proofErr w:type="gramEnd"/>
          </w:p>
          <w:p w14:paraId="5C5E7041" w14:textId="77777777" w:rsidR="00033C0B" w:rsidRDefault="00033C0B" w:rsidP="00033C0B">
            <w:pPr>
              <w:spacing w:line="240" w:lineRule="auto"/>
              <w:rPr>
                <w:b/>
                <w:bCs/>
                <w:i/>
                <w:iCs/>
                <w:color w:val="000000"/>
              </w:rPr>
            </w:pPr>
          </w:p>
          <w:p w14:paraId="2E055564" w14:textId="77777777" w:rsidR="00033C0B" w:rsidRDefault="00033C0B" w:rsidP="00033C0B">
            <w:pPr>
              <w:spacing w:line="240" w:lineRule="auto"/>
              <w:rPr>
                <w:b/>
                <w:bCs/>
                <w:i/>
                <w:iCs/>
                <w:color w:val="000000"/>
              </w:rPr>
            </w:pPr>
          </w:p>
          <w:p w14:paraId="106F3A9E" w14:textId="77777777" w:rsidR="00033C0B" w:rsidRDefault="00033C0B" w:rsidP="00033C0B">
            <w:pPr>
              <w:spacing w:line="240" w:lineRule="auto"/>
              <w:rPr>
                <w:b/>
                <w:bCs/>
                <w:i/>
                <w:iCs/>
                <w:color w:val="000000"/>
              </w:rPr>
            </w:pPr>
          </w:p>
          <w:p w14:paraId="16288695" w14:textId="77777777" w:rsidR="00033C0B" w:rsidRDefault="00033C0B" w:rsidP="00033C0B">
            <w:pPr>
              <w:spacing w:line="240" w:lineRule="auto"/>
              <w:rPr>
                <w:b/>
                <w:bCs/>
                <w:i/>
                <w:iCs/>
                <w:color w:val="000000"/>
              </w:rPr>
            </w:pPr>
          </w:p>
          <w:p w14:paraId="7BF7F79A" w14:textId="77777777" w:rsidR="00033C0B" w:rsidRDefault="00033C0B" w:rsidP="00033C0B">
            <w:pPr>
              <w:spacing w:line="240" w:lineRule="auto"/>
              <w:rPr>
                <w:b/>
                <w:bCs/>
                <w:color w:val="000000"/>
              </w:rPr>
            </w:pPr>
          </w:p>
        </w:tc>
      </w:tr>
      <w:tr w:rsidR="00033C0B" w14:paraId="38435081"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216F281" w14:textId="77777777" w:rsidR="00033C0B" w:rsidRPr="00033C0B" w:rsidRDefault="00033C0B" w:rsidP="00033C0B">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w:t>
            </w:r>
            <w:proofErr w:type="gramStart"/>
            <w:r w:rsidRPr="00033C0B">
              <w:rPr>
                <w:b/>
                <w:bCs/>
                <w:i/>
                <w:iCs/>
              </w:rPr>
              <w:t>change</w:t>
            </w:r>
            <w:proofErr w:type="gramEnd"/>
          </w:p>
          <w:p w14:paraId="05621AA8" w14:textId="77777777" w:rsidR="00033C0B" w:rsidRDefault="00033C0B" w:rsidP="00033C0B">
            <w:pPr>
              <w:spacing w:line="240" w:lineRule="auto"/>
              <w:rPr>
                <w:b/>
                <w:bCs/>
                <w:i/>
                <w:iCs/>
                <w:color w:val="000000"/>
              </w:rPr>
            </w:pPr>
          </w:p>
          <w:p w14:paraId="1FA53FB4" w14:textId="77777777" w:rsidR="00033C0B" w:rsidRDefault="00033C0B" w:rsidP="00033C0B">
            <w:pPr>
              <w:spacing w:line="240" w:lineRule="auto"/>
              <w:rPr>
                <w:b/>
                <w:bCs/>
                <w:i/>
                <w:iCs/>
                <w:color w:val="000000"/>
              </w:rPr>
            </w:pPr>
          </w:p>
          <w:p w14:paraId="2189975D" w14:textId="77777777" w:rsidR="00033C0B" w:rsidRDefault="00033C0B" w:rsidP="00033C0B">
            <w:pPr>
              <w:spacing w:line="240" w:lineRule="auto"/>
              <w:rPr>
                <w:b/>
                <w:bCs/>
                <w:i/>
                <w:iCs/>
                <w:color w:val="000000"/>
              </w:rPr>
            </w:pPr>
          </w:p>
          <w:p w14:paraId="0356E95D" w14:textId="77777777" w:rsidR="00033C0B" w:rsidRDefault="00033C0B" w:rsidP="00033C0B">
            <w:pPr>
              <w:spacing w:line="240" w:lineRule="auto"/>
              <w:rPr>
                <w:b/>
                <w:bCs/>
                <w:color w:val="000000"/>
              </w:rPr>
            </w:pPr>
          </w:p>
        </w:tc>
      </w:tr>
      <w:tr w:rsidR="007E4433" w14:paraId="058C3E5D" w14:textId="77777777" w:rsidTr="00033C0B">
        <w:trPr>
          <w:trHeight w:val="359"/>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5CD017C9" w14:textId="1340940F"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p w14:paraId="362D5E6D" w14:textId="77777777" w:rsidR="007E4433" w:rsidRDefault="007E4433">
            <w:pPr>
              <w:spacing w:line="240" w:lineRule="auto"/>
              <w:rPr>
                <w:color w:val="000000"/>
              </w:rPr>
            </w:pPr>
          </w:p>
        </w:tc>
      </w:tr>
      <w:tr w:rsidR="003E6A52" w14:paraId="1931CEBE"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F30C1CC" w14:textId="77777777" w:rsidR="003E6A52" w:rsidRPr="00033C0B" w:rsidRDefault="003E6A52" w:rsidP="003E6A52">
            <w:pPr>
              <w:pBdr>
                <w:left w:val="none" w:sz="0" w:space="11" w:color="auto"/>
              </w:pBdr>
              <w:rPr>
                <w:rFonts w:ascii="Times New Roman" w:eastAsia="Times New Roman" w:hAnsi="Times New Roman" w:cs="Times New Roman"/>
                <w:b/>
                <w:bCs/>
                <w:i/>
                <w:iCs/>
              </w:rPr>
            </w:pPr>
            <w:r w:rsidRPr="00033C0B">
              <w:rPr>
                <w:b/>
                <w:bCs/>
                <w:i/>
                <w:iCs/>
              </w:rPr>
              <w:t xml:space="preserve">Identify, monitor and enhance own and others’ knowledge, skills and ways of </w:t>
            </w:r>
            <w:proofErr w:type="gramStart"/>
            <w:r w:rsidRPr="00033C0B">
              <w:rPr>
                <w:b/>
                <w:bCs/>
                <w:i/>
                <w:iCs/>
              </w:rPr>
              <w:t>thinking</w:t>
            </w:r>
            <w:proofErr w:type="gramEnd"/>
          </w:p>
          <w:p w14:paraId="7CA559B1" w14:textId="77777777" w:rsidR="003E6A52" w:rsidRDefault="003E6A52" w:rsidP="003E6A52">
            <w:pPr>
              <w:spacing w:line="240" w:lineRule="auto"/>
              <w:rPr>
                <w:b/>
                <w:bCs/>
                <w:i/>
                <w:iCs/>
                <w:color w:val="000000"/>
              </w:rPr>
            </w:pPr>
          </w:p>
          <w:p w14:paraId="6E6ED98D" w14:textId="77777777" w:rsidR="003E6A52" w:rsidRPr="00033C0B" w:rsidRDefault="003E6A52" w:rsidP="003E6A52">
            <w:pPr>
              <w:spacing w:line="240" w:lineRule="auto"/>
              <w:rPr>
                <w:b/>
                <w:bCs/>
                <w:i/>
                <w:iCs/>
                <w:color w:val="000000"/>
              </w:rPr>
            </w:pPr>
          </w:p>
          <w:p w14:paraId="6C51CCFC" w14:textId="77777777" w:rsidR="003E6A52" w:rsidRDefault="003E6A52" w:rsidP="003E6A52">
            <w:pPr>
              <w:spacing w:line="240" w:lineRule="auto"/>
              <w:rPr>
                <w:b/>
                <w:bCs/>
                <w:color w:val="000000"/>
              </w:rPr>
            </w:pPr>
          </w:p>
        </w:tc>
      </w:tr>
      <w:tr w:rsidR="003E6A52" w14:paraId="57FE1571"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2D9CF8F9" w14:textId="77777777" w:rsidR="003E6A52" w:rsidRPr="00033C0B" w:rsidRDefault="003E6A52" w:rsidP="003E6A52">
            <w:pPr>
              <w:pBdr>
                <w:left w:val="none" w:sz="0" w:space="11" w:color="auto"/>
              </w:pBdr>
              <w:rPr>
                <w:rFonts w:ascii="Times New Roman" w:eastAsia="Times New Roman" w:hAnsi="Times New Roman" w:cs="Times New Roman"/>
                <w:b/>
                <w:bCs/>
                <w:i/>
                <w:iCs/>
              </w:rPr>
            </w:pPr>
            <w:r w:rsidRPr="00033C0B">
              <w:rPr>
                <w:b/>
                <w:bCs/>
                <w:i/>
                <w:iCs/>
              </w:rPr>
              <w:t xml:space="preserve">Understand the principles of </w:t>
            </w:r>
            <w:proofErr w:type="gramStart"/>
            <w:r w:rsidRPr="00033C0B">
              <w:rPr>
                <w:b/>
                <w:bCs/>
                <w:i/>
                <w:iCs/>
              </w:rPr>
              <w:t>teamwork</w:t>
            </w:r>
            <w:proofErr w:type="gramEnd"/>
          </w:p>
          <w:p w14:paraId="29B0719C" w14:textId="77777777" w:rsidR="003E6A52" w:rsidRDefault="003E6A52" w:rsidP="003E6A52">
            <w:pPr>
              <w:spacing w:line="240" w:lineRule="auto"/>
              <w:rPr>
                <w:b/>
                <w:bCs/>
                <w:i/>
                <w:iCs/>
                <w:color w:val="000000"/>
              </w:rPr>
            </w:pPr>
          </w:p>
          <w:p w14:paraId="7A91896D" w14:textId="77777777" w:rsidR="003E6A52" w:rsidRDefault="003E6A52" w:rsidP="003E6A52">
            <w:pPr>
              <w:spacing w:line="240" w:lineRule="auto"/>
              <w:rPr>
                <w:b/>
                <w:bCs/>
                <w:i/>
                <w:iCs/>
                <w:color w:val="000000"/>
              </w:rPr>
            </w:pPr>
          </w:p>
          <w:p w14:paraId="26D517C8" w14:textId="77777777" w:rsidR="003E6A52" w:rsidRDefault="003E6A52" w:rsidP="003E6A52">
            <w:pPr>
              <w:spacing w:line="240" w:lineRule="auto"/>
              <w:rPr>
                <w:b/>
                <w:bCs/>
                <w:color w:val="000000"/>
              </w:rPr>
            </w:pPr>
          </w:p>
        </w:tc>
      </w:tr>
      <w:tr w:rsidR="003E6A52" w14:paraId="1DF57337"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35802CA" w14:textId="2518607C" w:rsidR="003E6A52" w:rsidRPr="00E16E29" w:rsidRDefault="003E6A52" w:rsidP="00E16E29">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w:t>
            </w:r>
            <w:proofErr w:type="gramStart"/>
            <w:r w:rsidRPr="00033C0B">
              <w:rPr>
                <w:b/>
                <w:bCs/>
                <w:i/>
                <w:iCs/>
              </w:rPr>
              <w:t>change</w:t>
            </w:r>
            <w:proofErr w:type="gramEnd"/>
          </w:p>
          <w:p w14:paraId="626FAA9E" w14:textId="77777777" w:rsidR="003E6A52" w:rsidRDefault="003E6A52" w:rsidP="003E6A52">
            <w:pPr>
              <w:spacing w:line="240" w:lineRule="auto"/>
              <w:rPr>
                <w:b/>
                <w:bCs/>
                <w:i/>
                <w:iCs/>
                <w:color w:val="000000"/>
              </w:rPr>
            </w:pPr>
          </w:p>
          <w:p w14:paraId="5CE323CD" w14:textId="77777777" w:rsidR="003E6A52" w:rsidRDefault="003E6A52" w:rsidP="003E6A52">
            <w:pPr>
              <w:spacing w:line="240" w:lineRule="auto"/>
              <w:rPr>
                <w:b/>
                <w:bCs/>
                <w:color w:val="000000"/>
              </w:rPr>
            </w:pPr>
          </w:p>
          <w:p w14:paraId="4A404074" w14:textId="77777777" w:rsidR="00E16E29" w:rsidRDefault="00E16E29" w:rsidP="003E6A52">
            <w:pPr>
              <w:spacing w:line="240" w:lineRule="auto"/>
              <w:rPr>
                <w:b/>
                <w:bCs/>
                <w:color w:val="000000"/>
              </w:rPr>
            </w:pPr>
          </w:p>
        </w:tc>
      </w:tr>
    </w:tbl>
    <w:p w14:paraId="70412330" w14:textId="77777777" w:rsidR="007E4433" w:rsidRDefault="007E4433">
      <w:pPr>
        <w:spacing w:after="160"/>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24"/>
        <w:gridCol w:w="1701"/>
        <w:gridCol w:w="1701"/>
      </w:tblGrid>
      <w:tr w:rsidR="007E4433" w14:paraId="64633866" w14:textId="77777777">
        <w:tc>
          <w:tcPr>
            <w:tcW w:w="5524"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0DEFEB7E" w14:textId="77777777" w:rsidR="007E4433" w:rsidRDefault="00C61022">
            <w:pPr>
              <w:spacing w:line="240" w:lineRule="auto"/>
              <w:rPr>
                <w:color w:val="000000"/>
              </w:rPr>
            </w:pPr>
            <w:r>
              <w:rPr>
                <w:color w:val="000000"/>
              </w:rPr>
              <w:t>Has a risk of failure action plan been implemented?</w:t>
            </w:r>
          </w:p>
        </w:tc>
        <w:tc>
          <w:tcPr>
            <w:tcW w:w="1701"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829E869"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AC5E15C"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3CD14A18" w14:textId="77777777">
        <w:tc>
          <w:tcPr>
            <w:tcW w:w="5524"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D7780D0" w14:textId="77777777" w:rsidR="007E4433" w:rsidRDefault="00C61022">
            <w:pPr>
              <w:spacing w:line="240" w:lineRule="auto"/>
              <w:rPr>
                <w:color w:val="000000"/>
              </w:rPr>
            </w:pPr>
            <w:r>
              <w:rPr>
                <w:color w:val="000000"/>
              </w:rPr>
              <w:t>Is the student now passing the placement?</w:t>
            </w:r>
          </w:p>
        </w:tc>
        <w:tc>
          <w:tcPr>
            <w:tcW w:w="1701"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C958AA5"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0FF4C90A"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5D004A1D" w14:textId="77777777">
        <w:tc>
          <w:tcPr>
            <w:tcW w:w="5524"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4143CCE" w14:textId="77777777" w:rsidR="007E4433" w:rsidRDefault="00C61022">
            <w:pPr>
              <w:spacing w:line="240" w:lineRule="auto"/>
              <w:rPr>
                <w:color w:val="000000"/>
              </w:rPr>
            </w:pPr>
            <w:r>
              <w:rPr>
                <w:color w:val="000000"/>
              </w:rPr>
              <w:t>Has the student now failed the placement?</w:t>
            </w:r>
          </w:p>
        </w:tc>
        <w:tc>
          <w:tcPr>
            <w:tcW w:w="1701"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576D8C9E"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top w:val="single" w:sz="4" w:space="0" w:color="000000"/>
              <w:left w:val="single" w:sz="4" w:space="0" w:color="000000"/>
            </w:tcBorders>
            <w:shd w:val="clear" w:color="auto" w:fill="F7CBAC"/>
            <w:tcMar>
              <w:top w:w="0" w:type="dxa"/>
              <w:left w:w="108" w:type="dxa"/>
              <w:bottom w:w="0" w:type="dxa"/>
              <w:right w:w="108" w:type="dxa"/>
            </w:tcMar>
            <w:hideMark/>
          </w:tcPr>
          <w:p w14:paraId="20B864D0"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bl>
    <w:p w14:paraId="6F283078" w14:textId="77777777" w:rsidR="007E4433" w:rsidRDefault="007E4433">
      <w:pPr>
        <w:rPr>
          <w:b/>
          <w:bCs/>
        </w:rPr>
      </w:pPr>
    </w:p>
    <w:p w14:paraId="501C8952" w14:textId="77777777" w:rsidR="007E4433" w:rsidRDefault="00C61022">
      <w:pPr>
        <w:spacing w:after="160"/>
      </w:pPr>
      <w:r>
        <w:rPr>
          <w:b/>
          <w:bCs/>
        </w:rPr>
        <w:t>Learner/educator outcome</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2A2C6010"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71CCFD75"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60245635" w14:textId="77777777" w:rsidR="007E4433" w:rsidRDefault="00C61022">
            <w:pPr>
              <w:spacing w:line="240" w:lineRule="auto"/>
              <w:jc w:val="center"/>
              <w:rPr>
                <w:color w:val="000000"/>
              </w:rPr>
            </w:pPr>
            <w:r>
              <w:rPr>
                <w:b/>
                <w:bCs/>
                <w:color w:val="000000"/>
              </w:rPr>
              <w:t>Learner evaluation Halfway</w:t>
            </w:r>
          </w:p>
          <w:p w14:paraId="6D0C0DE3"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027DA71E"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Halfway</w:t>
            </w:r>
            <w:proofErr w:type="gramEnd"/>
          </w:p>
          <w:p w14:paraId="2980E1DF"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5065F5CA" w14:textId="77777777" w:rsidR="007E4433" w:rsidRDefault="00C61022">
            <w:pPr>
              <w:spacing w:line="240" w:lineRule="auto"/>
              <w:jc w:val="center"/>
              <w:rPr>
                <w:color w:val="000000"/>
              </w:rPr>
            </w:pPr>
            <w:r>
              <w:rPr>
                <w:b/>
                <w:bCs/>
                <w:color w:val="000000"/>
              </w:rPr>
              <w:t>Learner evaluation</w:t>
            </w:r>
          </w:p>
          <w:p w14:paraId="729325B0" w14:textId="77777777" w:rsidR="007E4433" w:rsidRDefault="00C61022">
            <w:pPr>
              <w:spacing w:line="240" w:lineRule="auto"/>
              <w:jc w:val="center"/>
              <w:rPr>
                <w:color w:val="000000"/>
              </w:rPr>
            </w:pPr>
            <w:r>
              <w:rPr>
                <w:b/>
                <w:bCs/>
                <w:color w:val="000000"/>
              </w:rPr>
              <w:t>Final</w:t>
            </w:r>
          </w:p>
          <w:p w14:paraId="1219D2F1"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03BE20BA"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Final</w:t>
            </w:r>
            <w:proofErr w:type="gramEnd"/>
          </w:p>
          <w:p w14:paraId="2FFA2363" w14:textId="77777777" w:rsidR="007E4433" w:rsidRDefault="00C61022">
            <w:pPr>
              <w:spacing w:line="240" w:lineRule="auto"/>
              <w:jc w:val="center"/>
              <w:rPr>
                <w:color w:val="000000"/>
              </w:rPr>
            </w:pPr>
            <w:r>
              <w:rPr>
                <w:color w:val="000000"/>
              </w:rPr>
              <w:t>[assessor only field]</w:t>
            </w:r>
          </w:p>
        </w:tc>
      </w:tr>
      <w:tr w:rsidR="007E4433" w14:paraId="296AE477"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36E0A27"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F882075"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451FB61"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82567AB"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3E06E423" w14:textId="77777777" w:rsidR="007E4433" w:rsidRDefault="00C61022">
            <w:pPr>
              <w:spacing w:line="240" w:lineRule="auto"/>
              <w:rPr>
                <w:color w:val="000000"/>
              </w:rPr>
            </w:pPr>
            <w:r>
              <w:rPr>
                <w:color w:val="000000"/>
              </w:rPr>
              <w:t> </w:t>
            </w:r>
          </w:p>
        </w:tc>
      </w:tr>
      <w:tr w:rsidR="007E4433" w14:paraId="5D5AB7C4"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04CB633B"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09AA722E" w14:textId="77777777" w:rsidR="007E4433" w:rsidRDefault="00C61022">
            <w:pPr>
              <w:spacing w:line="240" w:lineRule="auto"/>
              <w:rPr>
                <w:color w:val="000000"/>
              </w:rPr>
            </w:pPr>
            <w:r>
              <w:rPr>
                <w:color w:val="000000"/>
              </w:rPr>
              <w:t> </w:t>
            </w:r>
          </w:p>
          <w:p w14:paraId="6AEAF479" w14:textId="77777777" w:rsidR="007E4433" w:rsidRDefault="007E4433">
            <w:pPr>
              <w:spacing w:line="240" w:lineRule="auto"/>
              <w:rPr>
                <w:color w:val="000000"/>
              </w:rPr>
            </w:pPr>
          </w:p>
          <w:p w14:paraId="52B1B4C6"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067102A6"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387F514E"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075EDD41" w14:textId="77777777" w:rsidR="007E4433" w:rsidRDefault="00C61022">
            <w:pPr>
              <w:spacing w:line="240" w:lineRule="auto"/>
              <w:rPr>
                <w:color w:val="000000"/>
              </w:rPr>
            </w:pPr>
            <w:r>
              <w:rPr>
                <w:color w:val="000000"/>
              </w:rPr>
              <w:t> </w:t>
            </w:r>
          </w:p>
        </w:tc>
      </w:tr>
    </w:tbl>
    <w:p w14:paraId="7C48BA08" w14:textId="77777777" w:rsidR="007E4433" w:rsidRDefault="007E4433">
      <w:pPr>
        <w:spacing w:after="160"/>
      </w:pPr>
    </w:p>
    <w:p w14:paraId="24A6BDA2" w14:textId="45A3442E" w:rsidR="007E4433" w:rsidRPr="00285C62" w:rsidRDefault="00C61022" w:rsidP="00285C62">
      <w:pPr>
        <w:spacing w:after="160"/>
        <w:rPr>
          <w:b/>
          <w:bCs/>
          <w:sz w:val="28"/>
          <w:szCs w:val="28"/>
        </w:rPr>
      </w:pPr>
      <w:r w:rsidRPr="00285C62">
        <w:rPr>
          <w:b/>
          <w:bCs/>
          <w:color w:val="538135"/>
          <w:sz w:val="28"/>
          <w:szCs w:val="28"/>
        </w:rPr>
        <w:t>Evidence, Research and Development</w:t>
      </w:r>
    </w:p>
    <w:p w14:paraId="2BC5A50D" w14:textId="77777777" w:rsidR="007E4433" w:rsidRDefault="00C61022">
      <w:pPr>
        <w:spacing w:after="160"/>
      </w:pPr>
      <w:r>
        <w:rPr>
          <w:b/>
          <w:bCs/>
        </w:rPr>
        <w:t xml:space="preserve">Evidence, Research and Development: Skills, </w:t>
      </w:r>
      <w:proofErr w:type="gramStart"/>
      <w:r>
        <w:rPr>
          <w:b/>
          <w:bCs/>
        </w:rPr>
        <w:t>Knowledge</w:t>
      </w:r>
      <w:proofErr w:type="gramEnd"/>
      <w:r>
        <w:rPr>
          <w:b/>
          <w:bCs/>
        </w:rPr>
        <w:t xml:space="preserve"> and ways of thinking</w:t>
      </w:r>
    </w:p>
    <w:p w14:paraId="5859BC36" w14:textId="77777777" w:rsidR="007E4433" w:rsidRDefault="00C61022">
      <w:pPr>
        <w:numPr>
          <w:ilvl w:val="0"/>
          <w:numId w:val="8"/>
        </w:numPr>
        <w:pBdr>
          <w:left w:val="none" w:sz="0" w:space="11" w:color="auto"/>
        </w:pBdr>
        <w:ind w:hanging="500"/>
        <w:rPr>
          <w:rFonts w:ascii="Times New Roman" w:eastAsia="Times New Roman" w:hAnsi="Times New Roman" w:cs="Times New Roman"/>
        </w:rPr>
      </w:pPr>
      <w:r>
        <w:t>Access and appreciate evidence to inform practice.</w:t>
      </w:r>
    </w:p>
    <w:p w14:paraId="05965151" w14:textId="77777777" w:rsidR="007E4433" w:rsidRDefault="00C61022">
      <w:pPr>
        <w:numPr>
          <w:ilvl w:val="0"/>
          <w:numId w:val="8"/>
        </w:numPr>
        <w:pBdr>
          <w:left w:val="none" w:sz="0" w:space="11" w:color="auto"/>
        </w:pBdr>
        <w:ind w:hanging="500"/>
        <w:rPr>
          <w:rFonts w:ascii="Times New Roman" w:eastAsia="Times New Roman" w:hAnsi="Times New Roman" w:cs="Times New Roman"/>
        </w:rPr>
      </w:pPr>
      <w:r>
        <w:t xml:space="preserve">Engage in foundational principles of research. </w:t>
      </w:r>
    </w:p>
    <w:p w14:paraId="72BA40E7" w14:textId="77777777" w:rsidR="007E4433" w:rsidRDefault="00C61022">
      <w:pPr>
        <w:numPr>
          <w:ilvl w:val="0"/>
          <w:numId w:val="8"/>
        </w:numPr>
        <w:pBdr>
          <w:left w:val="none" w:sz="0" w:space="11" w:color="auto"/>
        </w:pBdr>
        <w:spacing w:after="160"/>
        <w:ind w:hanging="500"/>
        <w:rPr>
          <w:rFonts w:ascii="Times New Roman" w:eastAsia="Times New Roman" w:hAnsi="Times New Roman" w:cs="Times New Roman"/>
        </w:rPr>
      </w:pPr>
      <w:r>
        <w:t>Understand the impact of broader socio-economic and political agendas.</w:t>
      </w:r>
    </w:p>
    <w:p w14:paraId="6E58CBC3" w14:textId="77777777" w:rsidR="007E4433" w:rsidRDefault="00C61022">
      <w:pPr>
        <w:spacing w:after="160"/>
      </w:pPr>
      <w:r>
        <w:rPr>
          <w:b/>
          <w:bCs/>
        </w:rPr>
        <w:t>HCPC Standards of Proficiency</w:t>
      </w:r>
    </w:p>
    <w:p w14:paraId="5F8DDCC4" w14:textId="77777777" w:rsidR="007E4433" w:rsidRDefault="00C61022">
      <w:pPr>
        <w:spacing w:line="240" w:lineRule="auto"/>
      </w:pPr>
      <w:r>
        <w:rPr>
          <w:b/>
          <w:bCs/>
        </w:rPr>
        <w:t>Standard 11:</w:t>
      </w:r>
      <w:r>
        <w:t xml:space="preserve"> Assure the quality of their practice. </w:t>
      </w:r>
    </w:p>
    <w:p w14:paraId="605B3ED1" w14:textId="77777777" w:rsidR="007E4433" w:rsidRDefault="00C61022">
      <w:pPr>
        <w:spacing w:line="240" w:lineRule="auto"/>
      </w:pPr>
      <w:r>
        <w:rPr>
          <w:b/>
          <w:bCs/>
        </w:rPr>
        <w:t>Standard 12:</w:t>
      </w:r>
      <w:r>
        <w:t xml:space="preserve"> Understand and apply the key concepts of the knowledge base relevant to their profession. </w:t>
      </w:r>
    </w:p>
    <w:p w14:paraId="2785BC2F" w14:textId="77777777" w:rsidR="007E4433" w:rsidRDefault="00C61022">
      <w:pPr>
        <w:spacing w:line="240" w:lineRule="auto"/>
      </w:pPr>
      <w:r>
        <w:rPr>
          <w:b/>
          <w:bCs/>
        </w:rPr>
        <w:t>Standard 13:</w:t>
      </w:r>
      <w:r>
        <w:t xml:space="preserve"> Draw on appropriate knowledge and skills to inform practice. </w:t>
      </w:r>
    </w:p>
    <w:p w14:paraId="50910BE6"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2D53C01" w14:textId="77777777">
        <w:trPr>
          <w:trHeight w:val="708"/>
        </w:trPr>
        <w:tc>
          <w:tcPr>
            <w:tcW w:w="9016" w:type="dxa"/>
            <w:tcBorders>
              <w:bottom w:val="single" w:sz="4" w:space="0" w:color="000000"/>
            </w:tcBorders>
            <w:tcMar>
              <w:top w:w="0" w:type="dxa"/>
              <w:left w:w="108" w:type="dxa"/>
              <w:bottom w:w="0" w:type="dxa"/>
              <w:right w:w="108" w:type="dxa"/>
            </w:tcMar>
            <w:hideMark/>
          </w:tcPr>
          <w:p w14:paraId="67825291" w14:textId="539D4361" w:rsidR="007E4433" w:rsidRDefault="00C61022">
            <w:pPr>
              <w:spacing w:line="240" w:lineRule="auto"/>
              <w:rPr>
                <w:color w:val="000000"/>
              </w:rPr>
            </w:pPr>
            <w:r>
              <w:rPr>
                <w:b/>
                <w:bCs/>
                <w:color w:val="000000"/>
              </w:rPr>
              <w:t xml:space="preserve">Record of evidence (list and date below) </w:t>
            </w:r>
            <w:r w:rsidR="00E16E29">
              <w:rPr>
                <w:color w:val="000000"/>
              </w:rPr>
              <w:t>[learner text box]</w:t>
            </w:r>
          </w:p>
          <w:p w14:paraId="0DA6609E" w14:textId="77777777" w:rsidR="007E4433" w:rsidRDefault="00C61022">
            <w:pPr>
              <w:spacing w:line="240" w:lineRule="auto"/>
              <w:rPr>
                <w:color w:val="000000"/>
              </w:rPr>
            </w:pPr>
            <w:r>
              <w:rPr>
                <w:color w:val="000000"/>
              </w:rPr>
              <w:t>e.g., Read article on observed intervention, discussing potential uses in supervision (date)</w:t>
            </w:r>
          </w:p>
        </w:tc>
      </w:tr>
      <w:tr w:rsidR="007E4433" w14:paraId="015D0140" w14:textId="77777777" w:rsidTr="009434FE">
        <w:trPr>
          <w:trHeight w:val="718"/>
        </w:trPr>
        <w:tc>
          <w:tcPr>
            <w:tcW w:w="9016" w:type="dxa"/>
            <w:tcBorders>
              <w:top w:val="single" w:sz="4" w:space="0" w:color="000000"/>
              <w:bottom w:val="single" w:sz="4" w:space="0" w:color="000000"/>
            </w:tcBorders>
            <w:tcMar>
              <w:top w:w="0" w:type="dxa"/>
              <w:left w:w="108" w:type="dxa"/>
              <w:bottom w:w="0" w:type="dxa"/>
              <w:right w:w="108" w:type="dxa"/>
            </w:tcMar>
            <w:hideMark/>
          </w:tcPr>
          <w:p w14:paraId="72DA3E4E" w14:textId="3C4DF6A1" w:rsidR="007E4433" w:rsidRPr="009434FE" w:rsidRDefault="009434FE" w:rsidP="009434FE">
            <w:pPr>
              <w:pBdr>
                <w:left w:val="none" w:sz="0" w:space="11" w:color="auto"/>
              </w:pBdr>
              <w:rPr>
                <w:rFonts w:ascii="Times New Roman" w:eastAsia="Times New Roman" w:hAnsi="Times New Roman" w:cs="Times New Roman"/>
                <w:b/>
                <w:bCs/>
                <w:i/>
                <w:iCs/>
              </w:rPr>
            </w:pPr>
            <w:r w:rsidRPr="009434FE">
              <w:rPr>
                <w:b/>
                <w:bCs/>
                <w:i/>
                <w:iCs/>
              </w:rPr>
              <w:t xml:space="preserve">Access and appreciate evidence to inform </w:t>
            </w:r>
            <w:proofErr w:type="gramStart"/>
            <w:r w:rsidRPr="009434FE">
              <w:rPr>
                <w:b/>
                <w:bCs/>
                <w:i/>
                <w:iCs/>
              </w:rPr>
              <w:t>practice</w:t>
            </w:r>
            <w:proofErr w:type="gramEnd"/>
          </w:p>
          <w:p w14:paraId="39951D10" w14:textId="77777777" w:rsidR="007E4433" w:rsidRPr="009434FE" w:rsidRDefault="007E4433">
            <w:pPr>
              <w:spacing w:line="240" w:lineRule="auto"/>
              <w:rPr>
                <w:b/>
                <w:bCs/>
                <w:i/>
                <w:iCs/>
                <w:color w:val="000000"/>
              </w:rPr>
            </w:pPr>
          </w:p>
          <w:p w14:paraId="2888C9DA" w14:textId="77777777" w:rsidR="007E4433" w:rsidRDefault="007E4433">
            <w:pPr>
              <w:spacing w:line="240" w:lineRule="auto"/>
              <w:rPr>
                <w:b/>
                <w:bCs/>
                <w:i/>
                <w:iCs/>
                <w:color w:val="000000"/>
              </w:rPr>
            </w:pPr>
          </w:p>
          <w:p w14:paraId="63DE159D" w14:textId="77777777" w:rsidR="00237D23" w:rsidRDefault="00237D23">
            <w:pPr>
              <w:spacing w:line="240" w:lineRule="auto"/>
              <w:rPr>
                <w:b/>
                <w:bCs/>
                <w:i/>
                <w:iCs/>
                <w:color w:val="000000"/>
              </w:rPr>
            </w:pPr>
          </w:p>
          <w:p w14:paraId="16256512" w14:textId="77777777" w:rsidR="00237D23" w:rsidRDefault="00237D23">
            <w:pPr>
              <w:spacing w:line="240" w:lineRule="auto"/>
              <w:rPr>
                <w:b/>
                <w:bCs/>
                <w:i/>
                <w:iCs/>
                <w:color w:val="000000"/>
              </w:rPr>
            </w:pPr>
          </w:p>
          <w:p w14:paraId="13D07974" w14:textId="77777777" w:rsidR="00237D23" w:rsidRDefault="00237D23">
            <w:pPr>
              <w:spacing w:line="240" w:lineRule="auto"/>
              <w:rPr>
                <w:b/>
                <w:bCs/>
                <w:i/>
                <w:iCs/>
                <w:color w:val="000000"/>
              </w:rPr>
            </w:pPr>
          </w:p>
          <w:p w14:paraId="2DDA828D" w14:textId="77777777" w:rsidR="00237D23" w:rsidRDefault="00237D23">
            <w:pPr>
              <w:spacing w:line="240" w:lineRule="auto"/>
              <w:rPr>
                <w:b/>
                <w:bCs/>
                <w:i/>
                <w:iCs/>
                <w:color w:val="000000"/>
              </w:rPr>
            </w:pPr>
          </w:p>
          <w:p w14:paraId="501CD08A" w14:textId="77777777" w:rsidR="00237D23" w:rsidRDefault="00237D23">
            <w:pPr>
              <w:spacing w:line="240" w:lineRule="auto"/>
              <w:rPr>
                <w:b/>
                <w:bCs/>
                <w:i/>
                <w:iCs/>
                <w:color w:val="000000"/>
              </w:rPr>
            </w:pPr>
          </w:p>
          <w:p w14:paraId="49DC599E" w14:textId="77777777" w:rsidR="00237D23" w:rsidRDefault="00237D23">
            <w:pPr>
              <w:spacing w:line="240" w:lineRule="auto"/>
              <w:rPr>
                <w:b/>
                <w:bCs/>
                <w:i/>
                <w:iCs/>
                <w:color w:val="000000"/>
              </w:rPr>
            </w:pPr>
          </w:p>
          <w:p w14:paraId="78CDC2CA" w14:textId="77777777" w:rsidR="00237D23" w:rsidRDefault="00237D23">
            <w:pPr>
              <w:spacing w:line="240" w:lineRule="auto"/>
              <w:rPr>
                <w:b/>
                <w:bCs/>
                <w:i/>
                <w:iCs/>
                <w:color w:val="000000"/>
              </w:rPr>
            </w:pPr>
          </w:p>
          <w:p w14:paraId="6B7B7DDB" w14:textId="77777777" w:rsidR="00237D23" w:rsidRDefault="00237D23">
            <w:pPr>
              <w:spacing w:line="240" w:lineRule="auto"/>
              <w:rPr>
                <w:b/>
                <w:bCs/>
                <w:i/>
                <w:iCs/>
                <w:color w:val="000000"/>
              </w:rPr>
            </w:pPr>
          </w:p>
          <w:p w14:paraId="194425E7" w14:textId="77777777" w:rsidR="00237D23" w:rsidRPr="009434FE" w:rsidRDefault="00237D23">
            <w:pPr>
              <w:spacing w:line="240" w:lineRule="auto"/>
              <w:rPr>
                <w:b/>
                <w:bCs/>
                <w:i/>
                <w:iCs/>
                <w:color w:val="000000"/>
              </w:rPr>
            </w:pPr>
          </w:p>
          <w:p w14:paraId="22B47E46" w14:textId="77777777" w:rsidR="007E4433" w:rsidRPr="009434FE" w:rsidRDefault="007E4433">
            <w:pPr>
              <w:spacing w:line="240" w:lineRule="auto"/>
              <w:rPr>
                <w:b/>
                <w:bCs/>
                <w:i/>
                <w:iCs/>
                <w:color w:val="000000"/>
              </w:rPr>
            </w:pPr>
          </w:p>
        </w:tc>
      </w:tr>
      <w:tr w:rsidR="009434FE" w14:paraId="5EA36EF4"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3EB257B8" w14:textId="4C7A2BDC" w:rsidR="009434FE" w:rsidRPr="009434FE" w:rsidRDefault="009434FE" w:rsidP="009434FE">
            <w:pPr>
              <w:pBdr>
                <w:left w:val="none" w:sz="0" w:space="11" w:color="auto"/>
              </w:pBdr>
              <w:rPr>
                <w:rFonts w:ascii="Times New Roman" w:eastAsia="Times New Roman" w:hAnsi="Times New Roman" w:cs="Times New Roman"/>
                <w:b/>
                <w:bCs/>
                <w:i/>
                <w:iCs/>
              </w:rPr>
            </w:pPr>
            <w:r w:rsidRPr="009434FE">
              <w:rPr>
                <w:b/>
                <w:bCs/>
                <w:i/>
                <w:iCs/>
              </w:rPr>
              <w:t xml:space="preserve">Engage in foundational principles of </w:t>
            </w:r>
            <w:proofErr w:type="gramStart"/>
            <w:r w:rsidRPr="009434FE">
              <w:rPr>
                <w:b/>
                <w:bCs/>
                <w:i/>
                <w:iCs/>
              </w:rPr>
              <w:t>research</w:t>
            </w:r>
            <w:proofErr w:type="gramEnd"/>
          </w:p>
          <w:p w14:paraId="419A7492" w14:textId="77777777" w:rsidR="009434FE" w:rsidRDefault="009434FE">
            <w:pPr>
              <w:spacing w:line="240" w:lineRule="auto"/>
              <w:rPr>
                <w:b/>
                <w:bCs/>
                <w:i/>
                <w:iCs/>
                <w:color w:val="000000"/>
              </w:rPr>
            </w:pPr>
          </w:p>
          <w:p w14:paraId="3525E5D7" w14:textId="77777777" w:rsidR="00237D23" w:rsidRDefault="00237D23">
            <w:pPr>
              <w:spacing w:line="240" w:lineRule="auto"/>
              <w:rPr>
                <w:b/>
                <w:bCs/>
                <w:i/>
                <w:iCs/>
                <w:color w:val="000000"/>
              </w:rPr>
            </w:pPr>
          </w:p>
          <w:p w14:paraId="3B218D00" w14:textId="77777777" w:rsidR="00237D23" w:rsidRDefault="00237D23">
            <w:pPr>
              <w:spacing w:line="240" w:lineRule="auto"/>
              <w:rPr>
                <w:b/>
                <w:bCs/>
                <w:i/>
                <w:iCs/>
                <w:color w:val="000000"/>
              </w:rPr>
            </w:pPr>
          </w:p>
          <w:p w14:paraId="177B4073" w14:textId="77777777" w:rsidR="00237D23" w:rsidRDefault="00237D23">
            <w:pPr>
              <w:spacing w:line="240" w:lineRule="auto"/>
              <w:rPr>
                <w:b/>
                <w:bCs/>
                <w:i/>
                <w:iCs/>
                <w:color w:val="000000"/>
              </w:rPr>
            </w:pPr>
          </w:p>
          <w:p w14:paraId="13E02903" w14:textId="77777777" w:rsidR="00237D23" w:rsidRDefault="00237D23">
            <w:pPr>
              <w:spacing w:line="240" w:lineRule="auto"/>
              <w:rPr>
                <w:b/>
                <w:bCs/>
                <w:i/>
                <w:iCs/>
                <w:color w:val="000000"/>
              </w:rPr>
            </w:pPr>
          </w:p>
          <w:p w14:paraId="3B92DE62" w14:textId="77777777" w:rsidR="00237D23" w:rsidRDefault="00237D23">
            <w:pPr>
              <w:spacing w:line="240" w:lineRule="auto"/>
              <w:rPr>
                <w:b/>
                <w:bCs/>
                <w:i/>
                <w:iCs/>
                <w:color w:val="000000"/>
              </w:rPr>
            </w:pPr>
          </w:p>
          <w:p w14:paraId="2756333E" w14:textId="77777777" w:rsidR="00237D23" w:rsidRDefault="00237D23">
            <w:pPr>
              <w:spacing w:line="240" w:lineRule="auto"/>
              <w:rPr>
                <w:b/>
                <w:bCs/>
                <w:i/>
                <w:iCs/>
                <w:color w:val="000000"/>
              </w:rPr>
            </w:pPr>
          </w:p>
          <w:p w14:paraId="4C6B7F33" w14:textId="77777777" w:rsidR="00237D23" w:rsidRDefault="00237D23">
            <w:pPr>
              <w:spacing w:line="240" w:lineRule="auto"/>
              <w:rPr>
                <w:b/>
                <w:bCs/>
                <w:i/>
                <w:iCs/>
                <w:color w:val="000000"/>
              </w:rPr>
            </w:pPr>
          </w:p>
          <w:p w14:paraId="18C0F7F7" w14:textId="77777777" w:rsidR="00237D23" w:rsidRDefault="00237D23">
            <w:pPr>
              <w:spacing w:line="240" w:lineRule="auto"/>
              <w:rPr>
                <w:b/>
                <w:bCs/>
                <w:i/>
                <w:iCs/>
                <w:color w:val="000000"/>
              </w:rPr>
            </w:pPr>
          </w:p>
          <w:p w14:paraId="63DE34FB" w14:textId="77777777" w:rsidR="00237D23" w:rsidRPr="009434FE" w:rsidRDefault="00237D23">
            <w:pPr>
              <w:spacing w:line="240" w:lineRule="auto"/>
              <w:rPr>
                <w:b/>
                <w:bCs/>
                <w:i/>
                <w:iCs/>
                <w:color w:val="000000"/>
              </w:rPr>
            </w:pPr>
          </w:p>
        </w:tc>
      </w:tr>
      <w:tr w:rsidR="009434FE" w14:paraId="5AEE7980"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01E873B2" w14:textId="3A45BF0A" w:rsidR="009434FE" w:rsidRPr="009434FE" w:rsidRDefault="009434FE" w:rsidP="009434FE">
            <w:pPr>
              <w:pBdr>
                <w:left w:val="none" w:sz="0" w:space="11" w:color="auto"/>
              </w:pBdr>
              <w:spacing w:after="160"/>
              <w:rPr>
                <w:rFonts w:ascii="Times New Roman" w:eastAsia="Times New Roman" w:hAnsi="Times New Roman" w:cs="Times New Roman"/>
                <w:b/>
                <w:bCs/>
                <w:i/>
                <w:iCs/>
              </w:rPr>
            </w:pPr>
            <w:r w:rsidRPr="009434FE">
              <w:rPr>
                <w:b/>
                <w:bCs/>
                <w:i/>
                <w:iCs/>
              </w:rPr>
              <w:t xml:space="preserve">Understand the impact of broader socio-economic and political </w:t>
            </w:r>
            <w:proofErr w:type="gramStart"/>
            <w:r w:rsidRPr="009434FE">
              <w:rPr>
                <w:b/>
                <w:bCs/>
                <w:i/>
                <w:iCs/>
              </w:rPr>
              <w:t>agendas</w:t>
            </w:r>
            <w:proofErr w:type="gramEnd"/>
          </w:p>
          <w:p w14:paraId="5F7FE12C" w14:textId="77777777" w:rsidR="009434FE" w:rsidRDefault="009434FE">
            <w:pPr>
              <w:spacing w:line="240" w:lineRule="auto"/>
              <w:rPr>
                <w:b/>
                <w:bCs/>
                <w:i/>
                <w:iCs/>
                <w:color w:val="000000"/>
              </w:rPr>
            </w:pPr>
          </w:p>
          <w:p w14:paraId="1872DBB9" w14:textId="77777777" w:rsidR="00237D23" w:rsidRDefault="00237D23">
            <w:pPr>
              <w:spacing w:line="240" w:lineRule="auto"/>
              <w:rPr>
                <w:b/>
                <w:bCs/>
                <w:i/>
                <w:iCs/>
                <w:color w:val="000000"/>
              </w:rPr>
            </w:pPr>
          </w:p>
          <w:p w14:paraId="5CC3AE59" w14:textId="77777777" w:rsidR="00237D23" w:rsidRDefault="00237D23">
            <w:pPr>
              <w:spacing w:line="240" w:lineRule="auto"/>
              <w:rPr>
                <w:b/>
                <w:bCs/>
                <w:i/>
                <w:iCs/>
                <w:color w:val="000000"/>
              </w:rPr>
            </w:pPr>
          </w:p>
          <w:p w14:paraId="766BB0AB" w14:textId="77777777" w:rsidR="00237D23" w:rsidRDefault="00237D23">
            <w:pPr>
              <w:spacing w:line="240" w:lineRule="auto"/>
              <w:rPr>
                <w:b/>
                <w:bCs/>
                <w:i/>
                <w:iCs/>
                <w:color w:val="000000"/>
              </w:rPr>
            </w:pPr>
          </w:p>
          <w:p w14:paraId="0072857D" w14:textId="77777777" w:rsidR="00237D23" w:rsidRDefault="00237D23">
            <w:pPr>
              <w:spacing w:line="240" w:lineRule="auto"/>
              <w:rPr>
                <w:b/>
                <w:bCs/>
                <w:i/>
                <w:iCs/>
                <w:color w:val="000000"/>
              </w:rPr>
            </w:pPr>
          </w:p>
          <w:p w14:paraId="0B84746E" w14:textId="77777777" w:rsidR="00237D23" w:rsidRDefault="00237D23">
            <w:pPr>
              <w:spacing w:line="240" w:lineRule="auto"/>
              <w:rPr>
                <w:b/>
                <w:bCs/>
                <w:i/>
                <w:iCs/>
                <w:color w:val="000000"/>
              </w:rPr>
            </w:pPr>
          </w:p>
          <w:p w14:paraId="2B96B2E0" w14:textId="77777777" w:rsidR="00237D23" w:rsidRDefault="00237D23">
            <w:pPr>
              <w:spacing w:line="240" w:lineRule="auto"/>
              <w:rPr>
                <w:b/>
                <w:bCs/>
                <w:i/>
                <w:iCs/>
                <w:color w:val="000000"/>
              </w:rPr>
            </w:pPr>
          </w:p>
          <w:p w14:paraId="40376294" w14:textId="77777777" w:rsidR="00237D23" w:rsidRDefault="00237D23">
            <w:pPr>
              <w:spacing w:line="240" w:lineRule="auto"/>
              <w:rPr>
                <w:b/>
                <w:bCs/>
                <w:i/>
                <w:iCs/>
                <w:color w:val="000000"/>
              </w:rPr>
            </w:pPr>
          </w:p>
          <w:p w14:paraId="3EE46474" w14:textId="77777777" w:rsidR="00237D23" w:rsidRPr="009434FE" w:rsidRDefault="00237D23">
            <w:pPr>
              <w:spacing w:line="240" w:lineRule="auto"/>
              <w:rPr>
                <w:b/>
                <w:bCs/>
                <w:i/>
                <w:iCs/>
                <w:color w:val="000000"/>
              </w:rPr>
            </w:pPr>
          </w:p>
        </w:tc>
      </w:tr>
      <w:tr w:rsidR="007E4433" w14:paraId="19EF1C14" w14:textId="77777777" w:rsidTr="009434FE">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6805A21B"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0FAFA91F" w14:textId="27BBAC1A" w:rsidR="007E4433" w:rsidRDefault="00C61022">
            <w:pPr>
              <w:spacing w:line="240" w:lineRule="auto"/>
              <w:rPr>
                <w:b/>
                <w:bCs/>
                <w:color w:val="000000"/>
              </w:rPr>
            </w:pPr>
            <w:r>
              <w:rPr>
                <w:color w:val="000000"/>
              </w:rPr>
              <w:t>[assessor only field</w:t>
            </w:r>
            <w:r w:rsidR="00F43C4B">
              <w:rPr>
                <w:color w:val="000000"/>
              </w:rPr>
              <w:t>]</w:t>
            </w:r>
          </w:p>
          <w:p w14:paraId="60F7B532" w14:textId="77777777" w:rsidR="007E4433" w:rsidRDefault="007E4433">
            <w:pPr>
              <w:spacing w:line="240" w:lineRule="auto"/>
              <w:rPr>
                <w:color w:val="000000"/>
              </w:rPr>
            </w:pPr>
          </w:p>
        </w:tc>
      </w:tr>
      <w:tr w:rsidR="00F43C4B" w14:paraId="29635956"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6929B7B" w14:textId="77777777" w:rsidR="00F43C4B" w:rsidRPr="009434FE" w:rsidRDefault="00F43C4B" w:rsidP="00F43C4B">
            <w:pPr>
              <w:pBdr>
                <w:left w:val="none" w:sz="0" w:space="11" w:color="auto"/>
              </w:pBdr>
              <w:rPr>
                <w:rFonts w:ascii="Times New Roman" w:eastAsia="Times New Roman" w:hAnsi="Times New Roman" w:cs="Times New Roman"/>
                <w:b/>
                <w:bCs/>
                <w:i/>
                <w:iCs/>
              </w:rPr>
            </w:pPr>
            <w:r w:rsidRPr="009434FE">
              <w:rPr>
                <w:b/>
                <w:bCs/>
                <w:i/>
                <w:iCs/>
              </w:rPr>
              <w:t xml:space="preserve">Access and appreciate evidence to inform </w:t>
            </w:r>
            <w:proofErr w:type="gramStart"/>
            <w:r w:rsidRPr="009434FE">
              <w:rPr>
                <w:b/>
                <w:bCs/>
                <w:i/>
                <w:iCs/>
              </w:rPr>
              <w:t>practice</w:t>
            </w:r>
            <w:proofErr w:type="gramEnd"/>
          </w:p>
          <w:p w14:paraId="67116187" w14:textId="77777777" w:rsidR="00F43C4B" w:rsidRDefault="00F43C4B" w:rsidP="00F43C4B">
            <w:pPr>
              <w:spacing w:line="240" w:lineRule="auto"/>
              <w:rPr>
                <w:b/>
                <w:bCs/>
                <w:color w:val="000000"/>
              </w:rPr>
            </w:pPr>
          </w:p>
          <w:p w14:paraId="03EDC8EB" w14:textId="77777777" w:rsidR="00237D23" w:rsidRDefault="00237D23" w:rsidP="00F43C4B">
            <w:pPr>
              <w:spacing w:line="240" w:lineRule="auto"/>
              <w:rPr>
                <w:b/>
                <w:bCs/>
                <w:color w:val="000000"/>
              </w:rPr>
            </w:pPr>
          </w:p>
          <w:p w14:paraId="722A0652" w14:textId="77777777" w:rsidR="00237D23" w:rsidRDefault="00237D23" w:rsidP="00F43C4B">
            <w:pPr>
              <w:spacing w:line="240" w:lineRule="auto"/>
              <w:rPr>
                <w:b/>
                <w:bCs/>
                <w:color w:val="000000"/>
              </w:rPr>
            </w:pPr>
          </w:p>
          <w:p w14:paraId="60048B5D" w14:textId="77777777" w:rsidR="00237D23" w:rsidRDefault="00237D23" w:rsidP="00F43C4B">
            <w:pPr>
              <w:spacing w:line="240" w:lineRule="auto"/>
              <w:rPr>
                <w:b/>
                <w:bCs/>
                <w:color w:val="000000"/>
              </w:rPr>
            </w:pPr>
          </w:p>
        </w:tc>
      </w:tr>
      <w:tr w:rsidR="00F43C4B" w14:paraId="001CF01F"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3451156" w14:textId="77777777" w:rsidR="00F43C4B" w:rsidRPr="009434FE" w:rsidRDefault="00F43C4B" w:rsidP="00F43C4B">
            <w:pPr>
              <w:pBdr>
                <w:left w:val="none" w:sz="0" w:space="11" w:color="auto"/>
              </w:pBdr>
              <w:rPr>
                <w:rFonts w:ascii="Times New Roman" w:eastAsia="Times New Roman" w:hAnsi="Times New Roman" w:cs="Times New Roman"/>
                <w:b/>
                <w:bCs/>
                <w:i/>
                <w:iCs/>
              </w:rPr>
            </w:pPr>
            <w:r w:rsidRPr="009434FE">
              <w:rPr>
                <w:b/>
                <w:bCs/>
                <w:i/>
                <w:iCs/>
              </w:rPr>
              <w:t xml:space="preserve">Engage in foundational principles of </w:t>
            </w:r>
            <w:proofErr w:type="gramStart"/>
            <w:r w:rsidRPr="009434FE">
              <w:rPr>
                <w:b/>
                <w:bCs/>
                <w:i/>
                <w:iCs/>
              </w:rPr>
              <w:t>research</w:t>
            </w:r>
            <w:proofErr w:type="gramEnd"/>
          </w:p>
          <w:p w14:paraId="346C811C" w14:textId="77777777" w:rsidR="00237D23" w:rsidRDefault="00237D23" w:rsidP="00F43C4B">
            <w:pPr>
              <w:spacing w:line="240" w:lineRule="auto"/>
              <w:rPr>
                <w:b/>
                <w:bCs/>
                <w:color w:val="000000"/>
              </w:rPr>
            </w:pPr>
          </w:p>
          <w:p w14:paraId="7B60CAAA" w14:textId="77777777" w:rsidR="00237D23" w:rsidRDefault="00237D23" w:rsidP="00F43C4B">
            <w:pPr>
              <w:spacing w:line="240" w:lineRule="auto"/>
              <w:rPr>
                <w:b/>
                <w:bCs/>
                <w:color w:val="000000"/>
              </w:rPr>
            </w:pPr>
          </w:p>
          <w:p w14:paraId="36C3EF64" w14:textId="77777777" w:rsidR="00237D23" w:rsidRDefault="00237D23" w:rsidP="00F43C4B">
            <w:pPr>
              <w:spacing w:line="240" w:lineRule="auto"/>
              <w:rPr>
                <w:b/>
                <w:bCs/>
                <w:color w:val="000000"/>
              </w:rPr>
            </w:pPr>
          </w:p>
          <w:p w14:paraId="6366F6F5" w14:textId="77777777" w:rsidR="00237D23" w:rsidRDefault="00237D23" w:rsidP="00F43C4B">
            <w:pPr>
              <w:spacing w:line="240" w:lineRule="auto"/>
              <w:rPr>
                <w:b/>
                <w:bCs/>
                <w:color w:val="000000"/>
              </w:rPr>
            </w:pPr>
          </w:p>
        </w:tc>
      </w:tr>
      <w:tr w:rsidR="00F43C4B" w14:paraId="06B6949D"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7BB6E475" w14:textId="77777777" w:rsidR="00F43C4B" w:rsidRPr="009434FE" w:rsidRDefault="00F43C4B" w:rsidP="00F43C4B">
            <w:pPr>
              <w:pBdr>
                <w:left w:val="none" w:sz="0" w:space="11" w:color="auto"/>
              </w:pBdr>
              <w:spacing w:after="160"/>
              <w:rPr>
                <w:rFonts w:ascii="Times New Roman" w:eastAsia="Times New Roman" w:hAnsi="Times New Roman" w:cs="Times New Roman"/>
                <w:b/>
                <w:bCs/>
                <w:i/>
                <w:iCs/>
              </w:rPr>
            </w:pPr>
            <w:r w:rsidRPr="009434FE">
              <w:rPr>
                <w:b/>
                <w:bCs/>
                <w:i/>
                <w:iCs/>
              </w:rPr>
              <w:t xml:space="preserve">Understand the impact of broader socio-economic and political </w:t>
            </w:r>
            <w:proofErr w:type="gramStart"/>
            <w:r w:rsidRPr="009434FE">
              <w:rPr>
                <w:b/>
                <w:bCs/>
                <w:i/>
                <w:iCs/>
              </w:rPr>
              <w:t>agendas</w:t>
            </w:r>
            <w:proofErr w:type="gramEnd"/>
          </w:p>
          <w:p w14:paraId="2F742BEE" w14:textId="77777777" w:rsidR="00237D23" w:rsidRDefault="00237D23" w:rsidP="00F43C4B">
            <w:pPr>
              <w:spacing w:line="240" w:lineRule="auto"/>
              <w:rPr>
                <w:b/>
                <w:bCs/>
                <w:color w:val="000000"/>
              </w:rPr>
            </w:pPr>
          </w:p>
          <w:p w14:paraId="480ECC1F" w14:textId="77777777" w:rsidR="00237D23" w:rsidRDefault="00237D23" w:rsidP="00F43C4B">
            <w:pPr>
              <w:spacing w:line="240" w:lineRule="auto"/>
              <w:rPr>
                <w:b/>
                <w:bCs/>
                <w:color w:val="000000"/>
              </w:rPr>
            </w:pPr>
          </w:p>
          <w:p w14:paraId="3E5D5C29" w14:textId="77777777" w:rsidR="00237D23" w:rsidRDefault="00237D23" w:rsidP="00F43C4B">
            <w:pPr>
              <w:spacing w:line="240" w:lineRule="auto"/>
              <w:rPr>
                <w:b/>
                <w:bCs/>
                <w:color w:val="000000"/>
              </w:rPr>
            </w:pPr>
          </w:p>
          <w:p w14:paraId="713483F0" w14:textId="77777777" w:rsidR="00237D23" w:rsidRDefault="00237D23" w:rsidP="00F43C4B">
            <w:pPr>
              <w:spacing w:line="240" w:lineRule="auto"/>
              <w:rPr>
                <w:b/>
                <w:bCs/>
                <w:color w:val="000000"/>
              </w:rPr>
            </w:pPr>
          </w:p>
        </w:tc>
      </w:tr>
      <w:tr w:rsidR="007E4433" w14:paraId="20008475" w14:textId="77777777" w:rsidTr="00F43C4B">
        <w:trPr>
          <w:trHeight w:val="404"/>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398B0A43" w14:textId="53B76B0A" w:rsidR="007E4433" w:rsidRDefault="00C61022">
            <w:pPr>
              <w:spacing w:line="240" w:lineRule="auto"/>
              <w:rPr>
                <w:color w:val="000000"/>
              </w:rPr>
            </w:pPr>
            <w:r>
              <w:rPr>
                <w:b/>
                <w:bCs/>
                <w:color w:val="000000"/>
              </w:rPr>
              <w:t>Identified areas for development (agreed at Final report)</w:t>
            </w:r>
            <w:r w:rsidR="00F43C4B">
              <w:rPr>
                <w:b/>
                <w:bCs/>
                <w:color w:val="000000"/>
              </w:rPr>
              <w:t xml:space="preserve"> </w:t>
            </w:r>
            <w:r>
              <w:rPr>
                <w:color w:val="000000"/>
              </w:rPr>
              <w:t>[assessor only field]</w:t>
            </w:r>
          </w:p>
          <w:p w14:paraId="26157399" w14:textId="77777777" w:rsidR="007E4433" w:rsidRDefault="007E4433">
            <w:pPr>
              <w:spacing w:line="240" w:lineRule="auto"/>
              <w:rPr>
                <w:color w:val="000000"/>
              </w:rPr>
            </w:pPr>
          </w:p>
        </w:tc>
      </w:tr>
      <w:tr w:rsidR="006E4325" w14:paraId="6012F974"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FD75BEF" w14:textId="77777777" w:rsidR="006E4325" w:rsidRPr="009434FE" w:rsidRDefault="006E4325" w:rsidP="006E4325">
            <w:pPr>
              <w:pBdr>
                <w:left w:val="none" w:sz="0" w:space="11" w:color="auto"/>
              </w:pBdr>
              <w:rPr>
                <w:rFonts w:ascii="Times New Roman" w:eastAsia="Times New Roman" w:hAnsi="Times New Roman" w:cs="Times New Roman"/>
                <w:b/>
                <w:bCs/>
                <w:i/>
                <w:iCs/>
              </w:rPr>
            </w:pPr>
            <w:r w:rsidRPr="009434FE">
              <w:rPr>
                <w:b/>
                <w:bCs/>
                <w:i/>
                <w:iCs/>
              </w:rPr>
              <w:t xml:space="preserve">Access and appreciate evidence to inform </w:t>
            </w:r>
            <w:proofErr w:type="gramStart"/>
            <w:r w:rsidRPr="009434FE">
              <w:rPr>
                <w:b/>
                <w:bCs/>
                <w:i/>
                <w:iCs/>
              </w:rPr>
              <w:t>practice</w:t>
            </w:r>
            <w:proofErr w:type="gramEnd"/>
          </w:p>
          <w:p w14:paraId="53EE9C37" w14:textId="77777777" w:rsidR="006E4325" w:rsidRPr="009434FE" w:rsidRDefault="006E4325" w:rsidP="006E4325">
            <w:pPr>
              <w:spacing w:line="240" w:lineRule="auto"/>
              <w:rPr>
                <w:b/>
                <w:bCs/>
                <w:i/>
                <w:iCs/>
                <w:color w:val="000000"/>
              </w:rPr>
            </w:pPr>
          </w:p>
          <w:p w14:paraId="03EBD342" w14:textId="77777777" w:rsidR="006E4325" w:rsidRPr="009434FE" w:rsidRDefault="006E4325" w:rsidP="006E4325">
            <w:pPr>
              <w:spacing w:line="240" w:lineRule="auto"/>
              <w:rPr>
                <w:b/>
                <w:bCs/>
                <w:i/>
                <w:iCs/>
                <w:color w:val="000000"/>
              </w:rPr>
            </w:pPr>
          </w:p>
          <w:p w14:paraId="443FD674" w14:textId="77777777" w:rsidR="006E4325" w:rsidRDefault="006E4325" w:rsidP="006E4325">
            <w:pPr>
              <w:spacing w:line="240" w:lineRule="auto"/>
              <w:rPr>
                <w:b/>
                <w:bCs/>
                <w:color w:val="000000"/>
              </w:rPr>
            </w:pPr>
          </w:p>
        </w:tc>
      </w:tr>
      <w:tr w:rsidR="006E4325" w14:paraId="2CA13CB7"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9144653" w14:textId="77777777" w:rsidR="006E4325" w:rsidRPr="009434FE" w:rsidRDefault="006E4325" w:rsidP="006E4325">
            <w:pPr>
              <w:pBdr>
                <w:left w:val="none" w:sz="0" w:space="11" w:color="auto"/>
              </w:pBdr>
              <w:rPr>
                <w:rFonts w:ascii="Times New Roman" w:eastAsia="Times New Roman" w:hAnsi="Times New Roman" w:cs="Times New Roman"/>
                <w:b/>
                <w:bCs/>
                <w:i/>
                <w:iCs/>
              </w:rPr>
            </w:pPr>
            <w:r w:rsidRPr="009434FE">
              <w:rPr>
                <w:b/>
                <w:bCs/>
                <w:i/>
                <w:iCs/>
              </w:rPr>
              <w:t xml:space="preserve">Engage in foundational principles of </w:t>
            </w:r>
            <w:proofErr w:type="gramStart"/>
            <w:r w:rsidRPr="009434FE">
              <w:rPr>
                <w:b/>
                <w:bCs/>
                <w:i/>
                <w:iCs/>
              </w:rPr>
              <w:t>research</w:t>
            </w:r>
            <w:proofErr w:type="gramEnd"/>
          </w:p>
          <w:p w14:paraId="495E9297" w14:textId="77777777" w:rsidR="006E4325" w:rsidRDefault="006E4325" w:rsidP="006E4325">
            <w:pPr>
              <w:spacing w:line="240" w:lineRule="auto"/>
              <w:rPr>
                <w:b/>
                <w:bCs/>
                <w:color w:val="000000"/>
              </w:rPr>
            </w:pPr>
          </w:p>
          <w:p w14:paraId="18D21414" w14:textId="77777777" w:rsidR="00237D23" w:rsidRDefault="00237D23" w:rsidP="006E4325">
            <w:pPr>
              <w:spacing w:line="240" w:lineRule="auto"/>
              <w:rPr>
                <w:b/>
                <w:bCs/>
                <w:color w:val="000000"/>
              </w:rPr>
            </w:pPr>
          </w:p>
          <w:p w14:paraId="52F8C4C3" w14:textId="77777777" w:rsidR="00237D23" w:rsidRDefault="00237D23" w:rsidP="006E4325">
            <w:pPr>
              <w:spacing w:line="240" w:lineRule="auto"/>
              <w:rPr>
                <w:b/>
                <w:bCs/>
                <w:color w:val="000000"/>
              </w:rPr>
            </w:pPr>
          </w:p>
        </w:tc>
      </w:tr>
      <w:tr w:rsidR="006E4325" w14:paraId="61924A78"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69DA8C3B" w14:textId="77777777" w:rsidR="006E4325" w:rsidRPr="009434FE" w:rsidRDefault="006E4325" w:rsidP="006E4325">
            <w:pPr>
              <w:pBdr>
                <w:left w:val="none" w:sz="0" w:space="11" w:color="auto"/>
              </w:pBdr>
              <w:spacing w:after="160"/>
              <w:rPr>
                <w:rFonts w:ascii="Times New Roman" w:eastAsia="Times New Roman" w:hAnsi="Times New Roman" w:cs="Times New Roman"/>
                <w:b/>
                <w:bCs/>
                <w:i/>
                <w:iCs/>
              </w:rPr>
            </w:pPr>
            <w:r w:rsidRPr="009434FE">
              <w:rPr>
                <w:b/>
                <w:bCs/>
                <w:i/>
                <w:iCs/>
              </w:rPr>
              <w:t xml:space="preserve">Understand the impact of broader socio-economic and political </w:t>
            </w:r>
            <w:proofErr w:type="gramStart"/>
            <w:r w:rsidRPr="009434FE">
              <w:rPr>
                <w:b/>
                <w:bCs/>
                <w:i/>
                <w:iCs/>
              </w:rPr>
              <w:t>agendas</w:t>
            </w:r>
            <w:proofErr w:type="gramEnd"/>
          </w:p>
          <w:p w14:paraId="45243286" w14:textId="77777777" w:rsidR="006E4325" w:rsidRDefault="006E4325" w:rsidP="006E4325">
            <w:pPr>
              <w:spacing w:line="240" w:lineRule="auto"/>
              <w:rPr>
                <w:b/>
                <w:bCs/>
                <w:color w:val="000000"/>
              </w:rPr>
            </w:pPr>
          </w:p>
          <w:p w14:paraId="2AA0ADE7" w14:textId="77777777" w:rsidR="00237D23" w:rsidRDefault="00237D23" w:rsidP="006E4325">
            <w:pPr>
              <w:spacing w:line="240" w:lineRule="auto"/>
              <w:rPr>
                <w:b/>
                <w:bCs/>
                <w:color w:val="000000"/>
              </w:rPr>
            </w:pPr>
          </w:p>
          <w:p w14:paraId="371FFF4F" w14:textId="77777777" w:rsidR="00237D23" w:rsidRDefault="00237D23" w:rsidP="006E4325">
            <w:pPr>
              <w:spacing w:line="240" w:lineRule="auto"/>
              <w:rPr>
                <w:b/>
                <w:bCs/>
                <w:color w:val="000000"/>
              </w:rPr>
            </w:pPr>
          </w:p>
        </w:tc>
      </w:tr>
    </w:tbl>
    <w:p w14:paraId="5D14BC00" w14:textId="77777777" w:rsidR="002B7984" w:rsidRDefault="002B7984">
      <w:pPr>
        <w:spacing w:after="160"/>
        <w:rPr>
          <w:b/>
          <w:bCs/>
        </w:rPr>
      </w:pPr>
    </w:p>
    <w:tbl>
      <w:tblPr>
        <w:tblpPr w:leftFromText="180" w:rightFromText="180" w:vertAnchor="text" w:tblpY="1"/>
        <w:tblOverlap w:val="neve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34"/>
        <w:gridCol w:w="1842"/>
        <w:gridCol w:w="1570"/>
      </w:tblGrid>
      <w:tr w:rsidR="007E4433" w14:paraId="02C13C4F"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3691836" w14:textId="77777777" w:rsidR="007E4433" w:rsidRDefault="00C61022">
            <w:pPr>
              <w:spacing w:line="240" w:lineRule="auto"/>
              <w:rPr>
                <w:color w:val="000000"/>
              </w:rPr>
            </w:pPr>
            <w:bookmarkStart w:id="1" w:name="_Hlk158884827"/>
            <w:r>
              <w:rPr>
                <w:color w:val="000000"/>
              </w:rPr>
              <w:t>Has a risk of failure action plan been implemented?</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1D2B8BE"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C0624DF"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493F7F62"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A334624" w14:textId="77777777" w:rsidR="007E4433" w:rsidRDefault="00C61022">
            <w:pPr>
              <w:spacing w:line="240" w:lineRule="auto"/>
              <w:rPr>
                <w:color w:val="000000"/>
              </w:rPr>
            </w:pPr>
            <w:r>
              <w:rPr>
                <w:color w:val="000000"/>
              </w:rPr>
              <w:t>Is the student now passing the placement?</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C16A9B3"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C79019B"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2A122109"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406B7FB" w14:textId="77777777" w:rsidR="007E4433" w:rsidRDefault="00C61022">
            <w:pPr>
              <w:spacing w:line="240" w:lineRule="auto"/>
              <w:rPr>
                <w:color w:val="000000"/>
              </w:rPr>
            </w:pPr>
            <w:r>
              <w:rPr>
                <w:color w:val="000000"/>
              </w:rPr>
              <w:t>Has the student now failed the placement?</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0CCE8CF"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00C11C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1E7CC5C" w14:textId="77777777">
        <w:tc>
          <w:tcPr>
            <w:tcW w:w="5534" w:type="dxa"/>
            <w:tcBorders>
              <w:top w:val="single" w:sz="4" w:space="0" w:color="000000"/>
              <w:right w:val="nil"/>
            </w:tcBorders>
            <w:tcMar>
              <w:top w:w="0" w:type="dxa"/>
              <w:left w:w="118" w:type="dxa"/>
              <w:bottom w:w="0" w:type="dxa"/>
              <w:right w:w="108" w:type="dxa"/>
            </w:tcMar>
            <w:hideMark/>
          </w:tcPr>
          <w:p w14:paraId="148A1CC8" w14:textId="77777777" w:rsidR="007E4433" w:rsidRDefault="007E4433">
            <w:pPr>
              <w:spacing w:line="240" w:lineRule="auto"/>
              <w:rPr>
                <w:color w:val="000000"/>
              </w:rPr>
            </w:pPr>
          </w:p>
          <w:p w14:paraId="02BC3145" w14:textId="77777777" w:rsidR="002B7984" w:rsidRDefault="002B7984">
            <w:pPr>
              <w:spacing w:line="240" w:lineRule="auto"/>
              <w:rPr>
                <w:color w:val="000000"/>
              </w:rPr>
            </w:pPr>
          </w:p>
          <w:p w14:paraId="117ED537" w14:textId="77777777" w:rsidR="007E4433" w:rsidRDefault="00C61022">
            <w:pPr>
              <w:spacing w:line="240" w:lineRule="auto"/>
              <w:rPr>
                <w:color w:val="000000"/>
              </w:rPr>
            </w:pPr>
            <w:r>
              <w:rPr>
                <w:b/>
                <w:bCs/>
                <w:color w:val="000000"/>
              </w:rPr>
              <w:t>Learner/educator outcome</w:t>
            </w:r>
          </w:p>
        </w:tc>
        <w:tc>
          <w:tcPr>
            <w:tcW w:w="1842" w:type="dxa"/>
            <w:tcBorders>
              <w:top w:val="single" w:sz="4" w:space="0" w:color="000000"/>
              <w:left w:val="nil"/>
              <w:right w:val="nil"/>
            </w:tcBorders>
            <w:tcMar>
              <w:top w:w="0" w:type="dxa"/>
              <w:left w:w="108" w:type="dxa"/>
              <w:bottom w:w="0" w:type="dxa"/>
              <w:right w:w="108" w:type="dxa"/>
            </w:tcMar>
          </w:tcPr>
          <w:p w14:paraId="49C64711" w14:textId="77777777" w:rsidR="007E4433" w:rsidRDefault="007E4433">
            <w:pPr>
              <w:spacing w:line="240" w:lineRule="auto"/>
              <w:rPr>
                <w:color w:val="000000"/>
              </w:rPr>
            </w:pPr>
          </w:p>
        </w:tc>
        <w:tc>
          <w:tcPr>
            <w:tcW w:w="1570" w:type="dxa"/>
            <w:tcBorders>
              <w:top w:val="single" w:sz="4" w:space="0" w:color="000000"/>
              <w:left w:val="nil"/>
            </w:tcBorders>
            <w:tcMar>
              <w:top w:w="0" w:type="dxa"/>
              <w:left w:w="108" w:type="dxa"/>
              <w:bottom w:w="0" w:type="dxa"/>
              <w:right w:w="118" w:type="dxa"/>
            </w:tcMar>
          </w:tcPr>
          <w:p w14:paraId="56A137D5" w14:textId="77777777" w:rsidR="007E4433" w:rsidRDefault="007E4433">
            <w:pPr>
              <w:spacing w:line="240" w:lineRule="auto"/>
              <w:rPr>
                <w:color w:val="000000"/>
              </w:rPr>
            </w:pPr>
          </w:p>
        </w:tc>
      </w:tr>
      <w:bookmarkEnd w:id="1"/>
    </w:tbl>
    <w:p w14:paraId="3497A111" w14:textId="77777777" w:rsidR="007E4433" w:rsidRDefault="007E4433">
      <w:pPr>
        <w:spacing w:after="160"/>
        <w:rPr>
          <w:b/>
          <w:bCs/>
        </w:rPr>
      </w:pP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65A88B7E"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380AD322"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252948C" w14:textId="77777777" w:rsidR="007E4433" w:rsidRDefault="00C61022">
            <w:pPr>
              <w:spacing w:line="240" w:lineRule="auto"/>
              <w:jc w:val="center"/>
              <w:rPr>
                <w:color w:val="000000"/>
              </w:rPr>
            </w:pPr>
            <w:r>
              <w:rPr>
                <w:b/>
                <w:bCs/>
                <w:color w:val="000000"/>
              </w:rPr>
              <w:t>Learner evaluation Halfway</w:t>
            </w:r>
          </w:p>
          <w:p w14:paraId="0519867F"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3F495C20"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Halfway</w:t>
            </w:r>
            <w:proofErr w:type="gramEnd"/>
          </w:p>
          <w:p w14:paraId="7C6014FB"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0D11EDD4" w14:textId="77777777" w:rsidR="007E4433" w:rsidRDefault="00C61022">
            <w:pPr>
              <w:spacing w:line="240" w:lineRule="auto"/>
              <w:jc w:val="center"/>
              <w:rPr>
                <w:color w:val="000000"/>
              </w:rPr>
            </w:pPr>
            <w:r>
              <w:rPr>
                <w:b/>
                <w:bCs/>
                <w:color w:val="000000"/>
              </w:rPr>
              <w:t>Learner evaluation</w:t>
            </w:r>
          </w:p>
          <w:p w14:paraId="03DD8F3F" w14:textId="77777777" w:rsidR="007E4433" w:rsidRDefault="00C61022">
            <w:pPr>
              <w:spacing w:line="240" w:lineRule="auto"/>
              <w:jc w:val="center"/>
              <w:rPr>
                <w:color w:val="000000"/>
              </w:rPr>
            </w:pPr>
            <w:r>
              <w:rPr>
                <w:b/>
                <w:bCs/>
                <w:color w:val="000000"/>
              </w:rPr>
              <w:t>Final</w:t>
            </w:r>
          </w:p>
          <w:p w14:paraId="65CD2453"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09F76616" w14:textId="77777777" w:rsidR="007E4433" w:rsidRDefault="00C61022">
            <w:pPr>
              <w:spacing w:line="240" w:lineRule="auto"/>
              <w:jc w:val="center"/>
              <w:rPr>
                <w:color w:val="000000"/>
              </w:rPr>
            </w:pPr>
            <w:r>
              <w:rPr>
                <w:b/>
                <w:bCs/>
                <w:color w:val="000000"/>
              </w:rPr>
              <w:t xml:space="preserve">Practice Educator evaluation </w:t>
            </w:r>
            <w:proofErr w:type="gramStart"/>
            <w:r>
              <w:rPr>
                <w:b/>
                <w:bCs/>
                <w:color w:val="000000"/>
              </w:rPr>
              <w:t>Final</w:t>
            </w:r>
            <w:proofErr w:type="gramEnd"/>
          </w:p>
          <w:p w14:paraId="73141CFA" w14:textId="77777777" w:rsidR="007E4433" w:rsidRDefault="00C61022">
            <w:pPr>
              <w:spacing w:line="240" w:lineRule="auto"/>
              <w:jc w:val="center"/>
              <w:rPr>
                <w:color w:val="000000"/>
              </w:rPr>
            </w:pPr>
            <w:r>
              <w:rPr>
                <w:color w:val="000000"/>
              </w:rPr>
              <w:t>[assessor only field]</w:t>
            </w:r>
          </w:p>
        </w:tc>
      </w:tr>
      <w:tr w:rsidR="007E4433" w14:paraId="68D0663C"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DFC578A"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4B6F8CA"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A7324F1"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4E5CF6EF"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5F7A104E" w14:textId="77777777" w:rsidR="007E4433" w:rsidRDefault="00C61022">
            <w:pPr>
              <w:spacing w:line="240" w:lineRule="auto"/>
              <w:rPr>
                <w:color w:val="000000"/>
              </w:rPr>
            </w:pPr>
            <w:r>
              <w:rPr>
                <w:color w:val="000000"/>
              </w:rPr>
              <w:t> </w:t>
            </w:r>
          </w:p>
        </w:tc>
      </w:tr>
      <w:tr w:rsidR="007E4433" w14:paraId="4ADBCF8B"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1DEF0D33"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6DA2B99" w14:textId="77777777" w:rsidR="007E4433" w:rsidRDefault="00C61022">
            <w:pPr>
              <w:spacing w:line="240" w:lineRule="auto"/>
              <w:rPr>
                <w:color w:val="000000"/>
              </w:rPr>
            </w:pPr>
            <w:r>
              <w:rPr>
                <w:color w:val="000000"/>
              </w:rPr>
              <w:t> </w:t>
            </w:r>
          </w:p>
          <w:p w14:paraId="2AC79720" w14:textId="77777777" w:rsidR="007E4433" w:rsidRDefault="007E4433">
            <w:pPr>
              <w:spacing w:line="240" w:lineRule="auto"/>
              <w:rPr>
                <w:color w:val="000000"/>
              </w:rPr>
            </w:pPr>
          </w:p>
          <w:p w14:paraId="45FD7AEB"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28617079"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3D24A966"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428386EB" w14:textId="77777777" w:rsidR="007E4433" w:rsidRDefault="00C61022">
            <w:pPr>
              <w:spacing w:line="240" w:lineRule="auto"/>
              <w:rPr>
                <w:color w:val="000000"/>
              </w:rPr>
            </w:pPr>
            <w:r>
              <w:rPr>
                <w:color w:val="000000"/>
              </w:rPr>
              <w:t> </w:t>
            </w:r>
          </w:p>
        </w:tc>
      </w:tr>
    </w:tbl>
    <w:p w14:paraId="77C8B86F" w14:textId="77777777" w:rsidR="007E4433" w:rsidRDefault="00C61022">
      <w:pPr>
        <w:spacing w:after="160"/>
        <w:rPr>
          <w:sz w:val="28"/>
          <w:szCs w:val="28"/>
        </w:rPr>
      </w:pPr>
      <w:r>
        <w:rPr>
          <w:b/>
          <w:bCs/>
          <w:sz w:val="28"/>
          <w:szCs w:val="28"/>
        </w:rPr>
        <w:t>Part 2:</w:t>
      </w:r>
    </w:p>
    <w:p w14:paraId="6A5873EE" w14:textId="77777777" w:rsidR="007E4433" w:rsidRDefault="00C61022">
      <w:pPr>
        <w:spacing w:after="160"/>
        <w:jc w:val="center"/>
        <w:rPr>
          <w:b/>
          <w:bCs/>
          <w:sz w:val="28"/>
          <w:szCs w:val="28"/>
        </w:rPr>
      </w:pPr>
      <w:r>
        <w:rPr>
          <w:b/>
          <w:bCs/>
          <w:sz w:val="28"/>
          <w:szCs w:val="28"/>
        </w:rPr>
        <w:t xml:space="preserve">Pass </w:t>
      </w:r>
      <w:sdt>
        <w:sdtPr>
          <w:id w:val="54137731"/>
          <w:placeholder>
            <w:docPart w:val="DefaultPlaceholder_22675703"/>
          </w:placeholder>
          <w:text/>
        </w:sdtPr>
        <w:sdtEndPr/>
        <w:sdtContent>
          <w:r>
            <w:rPr>
              <w:rFonts w:ascii="Segoe UI Symbol" w:eastAsia="Segoe UI Symbol" w:hAnsi="Segoe UI Symbol" w:cs="Segoe UI Symbol"/>
              <w:b/>
              <w:bCs/>
              <w:sz w:val="28"/>
              <w:szCs w:val="28"/>
            </w:rPr>
            <w:t>☐</w:t>
          </w:r>
        </w:sdtContent>
      </w:sdt>
      <w:r>
        <w:rPr>
          <w:b/>
          <w:bCs/>
          <w:sz w:val="28"/>
          <w:szCs w:val="28"/>
        </w:rPr>
        <w:tab/>
      </w:r>
      <w:r>
        <w:rPr>
          <w:b/>
          <w:bCs/>
          <w:sz w:val="28"/>
          <w:szCs w:val="28"/>
        </w:rPr>
        <w:tab/>
      </w:r>
      <w:r>
        <w:rPr>
          <w:b/>
          <w:bCs/>
          <w:sz w:val="28"/>
          <w:szCs w:val="28"/>
        </w:rPr>
        <w:tab/>
      </w:r>
      <w:bookmarkStart w:id="2" w:name="_Hlk158887398"/>
      <w:r>
        <w:rPr>
          <w:b/>
          <w:bCs/>
          <w:sz w:val="28"/>
          <w:szCs w:val="28"/>
        </w:rPr>
        <w:t>Fail</w:t>
      </w:r>
      <w:sdt>
        <w:sdtPr>
          <w:id w:val="621287037"/>
          <w:placeholder>
            <w:docPart w:val="DefaultPlaceholder_22675703"/>
          </w:placeholder>
          <w:text/>
        </w:sdtPr>
        <w:sdtEndPr/>
        <w:sdtContent>
          <w:r>
            <w:rPr>
              <w:rFonts w:ascii="Segoe UI Symbol" w:eastAsia="Segoe UI Symbol" w:hAnsi="Segoe UI Symbol" w:cs="Segoe UI Symbol"/>
              <w:b/>
              <w:bCs/>
              <w:sz w:val="28"/>
              <w:szCs w:val="28"/>
            </w:rPr>
            <w:t>☐</w:t>
          </w:r>
        </w:sdtContent>
      </w:sdt>
      <w:bookmarkEnd w:id="2"/>
    </w:p>
    <w:p w14:paraId="5E646A2B" w14:textId="77777777" w:rsidR="007E4433" w:rsidRDefault="007E4433">
      <w:pPr>
        <w:spacing w:after="160"/>
        <w:rPr>
          <w:b/>
          <w:bCs/>
          <w:sz w:val="28"/>
          <w:szCs w:val="28"/>
        </w:rPr>
      </w:pPr>
    </w:p>
    <w:p w14:paraId="4D49E55D"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26F0F049" w14:textId="77777777" w:rsidR="007E4433" w:rsidRDefault="00C61022">
      <w:pPr>
        <w:spacing w:after="160"/>
        <w:rPr>
          <w:sz w:val="24"/>
          <w:szCs w:val="24"/>
        </w:rPr>
      </w:pPr>
      <w:r>
        <w:rPr>
          <w:b/>
          <w:bCs/>
          <w:sz w:val="24"/>
          <w:szCs w:val="24"/>
        </w:rPr>
        <w:t>Date: ___________________________________</w:t>
      </w:r>
    </w:p>
    <w:p w14:paraId="043EEFA6" w14:textId="77777777" w:rsidR="007E4433" w:rsidRDefault="007E4433">
      <w:pPr>
        <w:spacing w:after="16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276BE4BF" w14:textId="77777777">
        <w:trPr>
          <w:trHeight w:val="328"/>
        </w:trPr>
        <w:tc>
          <w:tcPr>
            <w:tcW w:w="9016" w:type="dxa"/>
            <w:tcBorders>
              <w:bottom w:val="single" w:sz="4" w:space="0" w:color="000000"/>
            </w:tcBorders>
            <w:shd w:val="clear" w:color="auto" w:fill="FFE599"/>
            <w:tcMar>
              <w:top w:w="0" w:type="dxa"/>
              <w:left w:w="108" w:type="dxa"/>
              <w:bottom w:w="0" w:type="dxa"/>
              <w:right w:w="108" w:type="dxa"/>
            </w:tcMar>
            <w:hideMark/>
          </w:tcPr>
          <w:p w14:paraId="7D7C5F95" w14:textId="77777777" w:rsidR="007E4433" w:rsidRDefault="00C61022">
            <w:pPr>
              <w:spacing w:line="240" w:lineRule="auto"/>
              <w:jc w:val="center"/>
              <w:rPr>
                <w:color w:val="000000"/>
              </w:rPr>
            </w:pPr>
            <w:r>
              <w:rPr>
                <w:b/>
                <w:bCs/>
                <w:color w:val="000000"/>
              </w:rPr>
              <w:t>Learner supporting comments (up to 500 words) (half-way)</w:t>
            </w:r>
            <w:r>
              <w:rPr>
                <w:color w:val="000000"/>
              </w:rPr>
              <w:t xml:space="preserve"> </w:t>
            </w:r>
          </w:p>
        </w:tc>
      </w:tr>
      <w:tr w:rsidR="007E4433" w14:paraId="66666127" w14:textId="77777777">
        <w:trPr>
          <w:trHeight w:val="705"/>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7133328C" w14:textId="77777777" w:rsidR="007E4433" w:rsidRDefault="00C61022">
            <w:pPr>
              <w:spacing w:line="240" w:lineRule="auto"/>
              <w:jc w:val="center"/>
              <w:rPr>
                <w:color w:val="000000"/>
              </w:rPr>
            </w:pPr>
            <w:r>
              <w:rPr>
                <w:color w:val="000000"/>
              </w:rPr>
              <w:t>[learner text box]</w:t>
            </w:r>
          </w:p>
          <w:p w14:paraId="542729C8" w14:textId="77777777" w:rsidR="007E4433" w:rsidRDefault="007E4433">
            <w:pPr>
              <w:spacing w:line="240" w:lineRule="auto"/>
              <w:jc w:val="center"/>
              <w:rPr>
                <w:b/>
                <w:bCs/>
                <w:color w:val="000000"/>
              </w:rPr>
            </w:pPr>
          </w:p>
          <w:p w14:paraId="7D7AC07C" w14:textId="77777777" w:rsidR="007E4433" w:rsidRDefault="007E4433">
            <w:pPr>
              <w:spacing w:line="240" w:lineRule="auto"/>
              <w:jc w:val="center"/>
              <w:rPr>
                <w:b/>
                <w:bCs/>
                <w:color w:val="000000"/>
              </w:rPr>
            </w:pPr>
          </w:p>
          <w:p w14:paraId="03AF5654" w14:textId="77777777" w:rsidR="00237D23" w:rsidRDefault="00237D23">
            <w:pPr>
              <w:spacing w:line="240" w:lineRule="auto"/>
              <w:jc w:val="center"/>
              <w:rPr>
                <w:b/>
                <w:bCs/>
                <w:color w:val="000000"/>
              </w:rPr>
            </w:pPr>
          </w:p>
          <w:p w14:paraId="6937454A" w14:textId="77777777" w:rsidR="007E4433" w:rsidRDefault="007E4433">
            <w:pPr>
              <w:spacing w:line="240" w:lineRule="auto"/>
              <w:jc w:val="center"/>
              <w:rPr>
                <w:b/>
                <w:bCs/>
                <w:color w:val="000000"/>
              </w:rPr>
            </w:pPr>
          </w:p>
          <w:p w14:paraId="086A059F" w14:textId="77777777" w:rsidR="007E4433" w:rsidRDefault="007E4433">
            <w:pPr>
              <w:spacing w:line="240" w:lineRule="auto"/>
              <w:jc w:val="center"/>
              <w:rPr>
                <w:b/>
                <w:bCs/>
                <w:color w:val="000000"/>
              </w:rPr>
            </w:pPr>
          </w:p>
        </w:tc>
      </w:tr>
      <w:tr w:rsidR="007E4433" w14:paraId="69DCE4EB" w14:textId="77777777">
        <w:trPr>
          <w:trHeight w:val="622"/>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00A9FE72" w14:textId="77777777" w:rsidR="007E4433" w:rsidRDefault="00C61022">
            <w:pPr>
              <w:spacing w:line="240" w:lineRule="auto"/>
              <w:jc w:val="center"/>
              <w:rPr>
                <w:color w:val="000000"/>
              </w:rPr>
            </w:pPr>
            <w:r>
              <w:rPr>
                <w:b/>
                <w:bCs/>
                <w:color w:val="000000"/>
              </w:rPr>
              <w:t>Identified Areas of Good practice</w:t>
            </w:r>
          </w:p>
          <w:p w14:paraId="149316C3" w14:textId="77777777" w:rsidR="007E4433" w:rsidRDefault="00C61022">
            <w:pPr>
              <w:spacing w:line="240" w:lineRule="auto"/>
              <w:jc w:val="center"/>
              <w:rPr>
                <w:color w:val="000000"/>
              </w:rPr>
            </w:pPr>
            <w:r>
              <w:rPr>
                <w:b/>
                <w:bCs/>
                <w:color w:val="000000"/>
              </w:rPr>
              <w:t xml:space="preserve">(half-way) </w:t>
            </w:r>
          </w:p>
        </w:tc>
      </w:tr>
      <w:tr w:rsidR="007E4433" w14:paraId="6680290B" w14:textId="77777777">
        <w:trPr>
          <w:trHeight w:val="705"/>
        </w:trPr>
        <w:tc>
          <w:tcPr>
            <w:tcW w:w="9016" w:type="dxa"/>
            <w:tcBorders>
              <w:top w:val="single" w:sz="4" w:space="0" w:color="000000"/>
            </w:tcBorders>
            <w:shd w:val="clear" w:color="auto" w:fill="FFE599"/>
            <w:tcMar>
              <w:top w:w="0" w:type="dxa"/>
              <w:left w:w="108" w:type="dxa"/>
              <w:bottom w:w="0" w:type="dxa"/>
              <w:right w:w="108" w:type="dxa"/>
            </w:tcMar>
            <w:hideMark/>
          </w:tcPr>
          <w:p w14:paraId="5A470BE9" w14:textId="77777777" w:rsidR="007E4433" w:rsidRDefault="00C61022">
            <w:pPr>
              <w:spacing w:line="240" w:lineRule="auto"/>
              <w:jc w:val="center"/>
              <w:rPr>
                <w:color w:val="000000"/>
              </w:rPr>
            </w:pPr>
            <w:r>
              <w:rPr>
                <w:color w:val="000000"/>
              </w:rPr>
              <w:t>[Practice Educator text box]</w:t>
            </w:r>
          </w:p>
          <w:p w14:paraId="72A0C774" w14:textId="77777777" w:rsidR="007E4433" w:rsidRDefault="007E4433">
            <w:pPr>
              <w:spacing w:line="240" w:lineRule="auto"/>
              <w:jc w:val="center"/>
              <w:rPr>
                <w:b/>
                <w:bCs/>
                <w:color w:val="000000"/>
              </w:rPr>
            </w:pPr>
          </w:p>
          <w:p w14:paraId="1D1096DE" w14:textId="77777777" w:rsidR="007E4433" w:rsidRDefault="007E4433">
            <w:pPr>
              <w:spacing w:line="240" w:lineRule="auto"/>
              <w:jc w:val="center"/>
              <w:rPr>
                <w:b/>
                <w:bCs/>
                <w:color w:val="000000"/>
              </w:rPr>
            </w:pPr>
          </w:p>
          <w:p w14:paraId="20788184" w14:textId="77777777" w:rsidR="007E4433" w:rsidRDefault="007E4433">
            <w:pPr>
              <w:spacing w:line="240" w:lineRule="auto"/>
              <w:jc w:val="center"/>
              <w:rPr>
                <w:b/>
                <w:bCs/>
                <w:color w:val="000000"/>
              </w:rPr>
            </w:pPr>
          </w:p>
          <w:p w14:paraId="4A0D67A4" w14:textId="77777777" w:rsidR="007E4433" w:rsidRDefault="007E4433">
            <w:pPr>
              <w:spacing w:line="240" w:lineRule="auto"/>
              <w:jc w:val="center"/>
              <w:rPr>
                <w:b/>
                <w:bCs/>
                <w:color w:val="000000"/>
              </w:rPr>
            </w:pPr>
          </w:p>
          <w:p w14:paraId="7F4DCB60" w14:textId="77777777" w:rsidR="007E4433" w:rsidRDefault="007E4433">
            <w:pPr>
              <w:spacing w:line="240" w:lineRule="auto"/>
              <w:jc w:val="center"/>
              <w:rPr>
                <w:b/>
                <w:bCs/>
                <w:color w:val="000000"/>
              </w:rPr>
            </w:pPr>
          </w:p>
        </w:tc>
      </w:tr>
    </w:tbl>
    <w:p w14:paraId="5DB37EE9" w14:textId="77777777" w:rsidR="007E4433" w:rsidRDefault="007E4433">
      <w:pPr>
        <w:spacing w:after="16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2A82A8DA" w14:textId="77777777">
        <w:trPr>
          <w:trHeight w:val="320"/>
          <w:jc w:val="center"/>
        </w:trPr>
        <w:tc>
          <w:tcPr>
            <w:tcW w:w="9016" w:type="dxa"/>
            <w:tcBorders>
              <w:bottom w:val="single" w:sz="4" w:space="0" w:color="000000"/>
            </w:tcBorders>
            <w:shd w:val="clear" w:color="auto" w:fill="C5E0B3"/>
            <w:tcMar>
              <w:top w:w="0" w:type="dxa"/>
              <w:left w:w="108" w:type="dxa"/>
              <w:bottom w:w="0" w:type="dxa"/>
              <w:right w:w="108" w:type="dxa"/>
            </w:tcMar>
            <w:hideMark/>
          </w:tcPr>
          <w:p w14:paraId="4A188A69" w14:textId="77777777" w:rsidR="007E4433" w:rsidRDefault="00C61022">
            <w:pPr>
              <w:spacing w:line="240" w:lineRule="auto"/>
              <w:jc w:val="center"/>
              <w:rPr>
                <w:color w:val="000000"/>
              </w:rPr>
            </w:pPr>
            <w:r>
              <w:rPr>
                <w:b/>
                <w:bCs/>
                <w:color w:val="000000"/>
              </w:rPr>
              <w:t>Learner supporting comments (up to 500 words) (Final)</w:t>
            </w:r>
          </w:p>
        </w:tc>
      </w:tr>
      <w:tr w:rsidR="007E4433" w14:paraId="53B26DFB" w14:textId="77777777">
        <w:trPr>
          <w:trHeight w:val="585"/>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1946A57" w14:textId="77777777" w:rsidR="007E4433" w:rsidRDefault="00C61022">
            <w:pPr>
              <w:spacing w:line="240" w:lineRule="auto"/>
              <w:jc w:val="center"/>
              <w:rPr>
                <w:color w:val="000000"/>
              </w:rPr>
            </w:pPr>
            <w:r>
              <w:rPr>
                <w:color w:val="000000"/>
              </w:rPr>
              <w:t>[learner text box]</w:t>
            </w:r>
          </w:p>
          <w:p w14:paraId="65C07FD1" w14:textId="77777777" w:rsidR="007E4433" w:rsidRDefault="007E4433">
            <w:pPr>
              <w:spacing w:line="240" w:lineRule="auto"/>
              <w:jc w:val="center"/>
              <w:rPr>
                <w:color w:val="000000"/>
              </w:rPr>
            </w:pPr>
          </w:p>
          <w:p w14:paraId="24F46AA4" w14:textId="77777777" w:rsidR="007E4433" w:rsidRDefault="007E4433">
            <w:pPr>
              <w:spacing w:line="240" w:lineRule="auto"/>
              <w:jc w:val="center"/>
              <w:rPr>
                <w:color w:val="000000"/>
              </w:rPr>
            </w:pPr>
          </w:p>
          <w:p w14:paraId="4FABD6C4" w14:textId="77777777" w:rsidR="007E4433" w:rsidRDefault="007E4433">
            <w:pPr>
              <w:spacing w:line="240" w:lineRule="auto"/>
              <w:jc w:val="center"/>
              <w:rPr>
                <w:color w:val="000000"/>
              </w:rPr>
            </w:pPr>
          </w:p>
          <w:p w14:paraId="0E5AF818" w14:textId="77777777" w:rsidR="007E4433" w:rsidRDefault="007E4433">
            <w:pPr>
              <w:spacing w:line="240" w:lineRule="auto"/>
              <w:jc w:val="center"/>
              <w:rPr>
                <w:b/>
                <w:bCs/>
                <w:color w:val="000000"/>
              </w:rPr>
            </w:pPr>
          </w:p>
          <w:p w14:paraId="52EC70DB" w14:textId="77777777" w:rsidR="007E4433" w:rsidRDefault="007E4433">
            <w:pPr>
              <w:spacing w:line="240" w:lineRule="auto"/>
              <w:jc w:val="center"/>
              <w:rPr>
                <w:b/>
                <w:bCs/>
                <w:color w:val="000000"/>
              </w:rPr>
            </w:pPr>
          </w:p>
        </w:tc>
      </w:tr>
      <w:tr w:rsidR="007E4433" w14:paraId="3DA932D8" w14:textId="77777777">
        <w:trPr>
          <w:trHeight w:val="331"/>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F3209A6" w14:textId="77777777" w:rsidR="007E4433" w:rsidRDefault="00C61022">
            <w:pPr>
              <w:spacing w:line="240" w:lineRule="auto"/>
              <w:jc w:val="center"/>
              <w:rPr>
                <w:color w:val="000000"/>
              </w:rPr>
            </w:pPr>
            <w:r>
              <w:rPr>
                <w:b/>
                <w:bCs/>
                <w:color w:val="000000"/>
              </w:rPr>
              <w:t>Identified Areas of Good practice (Final)</w:t>
            </w:r>
            <w:r>
              <w:rPr>
                <w:color w:val="000000"/>
              </w:rPr>
              <w:t xml:space="preserve"> </w:t>
            </w:r>
          </w:p>
        </w:tc>
      </w:tr>
      <w:tr w:rsidR="007E4433" w14:paraId="1134F016" w14:textId="77777777">
        <w:trPr>
          <w:trHeight w:val="510"/>
          <w:jc w:val="center"/>
        </w:trPr>
        <w:tc>
          <w:tcPr>
            <w:tcW w:w="9016" w:type="dxa"/>
            <w:tcBorders>
              <w:top w:val="single" w:sz="4" w:space="0" w:color="000000"/>
            </w:tcBorders>
            <w:shd w:val="clear" w:color="auto" w:fill="C5E0B3"/>
            <w:tcMar>
              <w:top w:w="0" w:type="dxa"/>
              <w:left w:w="108" w:type="dxa"/>
              <w:bottom w:w="0" w:type="dxa"/>
              <w:right w:w="108" w:type="dxa"/>
            </w:tcMar>
            <w:hideMark/>
          </w:tcPr>
          <w:p w14:paraId="1F1066F5" w14:textId="77777777" w:rsidR="007E4433" w:rsidRDefault="00C61022">
            <w:pPr>
              <w:spacing w:line="240" w:lineRule="auto"/>
              <w:jc w:val="center"/>
              <w:rPr>
                <w:color w:val="000000"/>
              </w:rPr>
            </w:pPr>
            <w:r>
              <w:rPr>
                <w:color w:val="000000"/>
              </w:rPr>
              <w:t>[Practice Educator text box]</w:t>
            </w:r>
          </w:p>
          <w:p w14:paraId="534A7A5A" w14:textId="77777777" w:rsidR="007E4433" w:rsidRDefault="007E4433">
            <w:pPr>
              <w:spacing w:line="240" w:lineRule="auto"/>
              <w:jc w:val="center"/>
              <w:rPr>
                <w:b/>
                <w:bCs/>
                <w:color w:val="000000"/>
              </w:rPr>
            </w:pPr>
          </w:p>
          <w:p w14:paraId="6B44B51F" w14:textId="77777777" w:rsidR="007E4433" w:rsidRDefault="007E4433">
            <w:pPr>
              <w:spacing w:line="240" w:lineRule="auto"/>
              <w:jc w:val="center"/>
              <w:rPr>
                <w:b/>
                <w:bCs/>
                <w:color w:val="000000"/>
              </w:rPr>
            </w:pPr>
          </w:p>
          <w:p w14:paraId="45E54BB7" w14:textId="77777777" w:rsidR="007E4433" w:rsidRDefault="007E4433">
            <w:pPr>
              <w:spacing w:line="240" w:lineRule="auto"/>
              <w:jc w:val="center"/>
              <w:rPr>
                <w:b/>
                <w:bCs/>
                <w:color w:val="000000"/>
              </w:rPr>
            </w:pPr>
          </w:p>
          <w:p w14:paraId="352D2F46" w14:textId="77777777" w:rsidR="00237D23" w:rsidRDefault="00237D23">
            <w:pPr>
              <w:spacing w:line="240" w:lineRule="auto"/>
              <w:jc w:val="center"/>
              <w:rPr>
                <w:b/>
                <w:bCs/>
                <w:color w:val="000000"/>
              </w:rPr>
            </w:pPr>
          </w:p>
          <w:p w14:paraId="0896833A" w14:textId="77777777" w:rsidR="007E4433" w:rsidRDefault="007E4433">
            <w:pPr>
              <w:spacing w:line="240" w:lineRule="auto"/>
              <w:jc w:val="center"/>
              <w:rPr>
                <w:b/>
                <w:bCs/>
                <w:color w:val="000000"/>
              </w:rPr>
            </w:pPr>
          </w:p>
        </w:tc>
      </w:tr>
    </w:tbl>
    <w:p w14:paraId="36EB2F52" w14:textId="77777777" w:rsidR="007E4433" w:rsidRDefault="007E4433">
      <w:pPr>
        <w:spacing w:after="1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C83964F" w14:textId="77777777">
        <w:trPr>
          <w:jc w:val="center"/>
        </w:trPr>
        <w:tc>
          <w:tcPr>
            <w:tcW w:w="9730" w:type="dxa"/>
            <w:tcBorders>
              <w:bottom w:val="single" w:sz="4" w:space="0" w:color="000000"/>
            </w:tcBorders>
            <w:shd w:val="clear" w:color="auto" w:fill="DEEBF6"/>
            <w:tcMar>
              <w:top w:w="0" w:type="dxa"/>
              <w:left w:w="108" w:type="dxa"/>
              <w:bottom w:w="0" w:type="dxa"/>
              <w:right w:w="108" w:type="dxa"/>
            </w:tcMar>
            <w:hideMark/>
          </w:tcPr>
          <w:p w14:paraId="77832085" w14:textId="5DC35A64" w:rsidR="007E4433" w:rsidRDefault="00C61022">
            <w:pPr>
              <w:spacing w:line="240" w:lineRule="auto"/>
              <w:jc w:val="center"/>
              <w:rPr>
                <w:color w:val="000000"/>
              </w:rPr>
            </w:pPr>
            <w:r>
              <w:rPr>
                <w:b/>
                <w:bCs/>
                <w:color w:val="000000"/>
              </w:rPr>
              <w:t>Reflecti</w:t>
            </w:r>
            <w:r w:rsidR="00663C94">
              <w:rPr>
                <w:b/>
                <w:bCs/>
                <w:color w:val="000000"/>
              </w:rPr>
              <w:t xml:space="preserve">ve summary of learning and indicated </w:t>
            </w:r>
            <w:r w:rsidR="00663C94" w:rsidRPr="0004689C">
              <w:rPr>
                <w:b/>
                <w:bCs/>
                <w:color w:val="000000"/>
              </w:rPr>
              <w:t>learning</w:t>
            </w:r>
          </w:p>
        </w:tc>
      </w:tr>
      <w:tr w:rsidR="007E4433" w14:paraId="7D531CF8" w14:textId="77777777">
        <w:trPr>
          <w:trHeight w:val="699"/>
          <w:jc w:val="center"/>
        </w:trPr>
        <w:tc>
          <w:tcPr>
            <w:tcW w:w="9730" w:type="dxa"/>
            <w:tcBorders>
              <w:top w:val="single" w:sz="4" w:space="0" w:color="000000"/>
            </w:tcBorders>
            <w:tcMar>
              <w:top w:w="0" w:type="dxa"/>
              <w:left w:w="108" w:type="dxa"/>
              <w:bottom w:w="0" w:type="dxa"/>
              <w:right w:w="108" w:type="dxa"/>
            </w:tcMar>
            <w:hideMark/>
          </w:tcPr>
          <w:p w14:paraId="5F2A489D" w14:textId="77777777" w:rsidR="007E4433" w:rsidRDefault="00C61022">
            <w:pPr>
              <w:spacing w:line="240" w:lineRule="auto"/>
              <w:jc w:val="center"/>
              <w:rPr>
                <w:color w:val="000000"/>
              </w:rPr>
            </w:pPr>
            <w:r>
              <w:rPr>
                <w:color w:val="000000"/>
              </w:rPr>
              <w:t>[learner text box]</w:t>
            </w:r>
          </w:p>
          <w:p w14:paraId="743088DF" w14:textId="77777777" w:rsidR="007E4433" w:rsidRDefault="007E4433">
            <w:pPr>
              <w:spacing w:line="240" w:lineRule="auto"/>
              <w:jc w:val="center"/>
              <w:rPr>
                <w:color w:val="000000"/>
              </w:rPr>
            </w:pPr>
          </w:p>
          <w:p w14:paraId="04FFCB0D" w14:textId="77777777" w:rsidR="007E4433" w:rsidRDefault="007E4433">
            <w:pPr>
              <w:spacing w:line="240" w:lineRule="auto"/>
              <w:jc w:val="center"/>
              <w:rPr>
                <w:b/>
                <w:bCs/>
                <w:color w:val="000000"/>
              </w:rPr>
            </w:pPr>
          </w:p>
          <w:p w14:paraId="641D64E6" w14:textId="77777777" w:rsidR="007E4433" w:rsidRDefault="007E4433">
            <w:pPr>
              <w:spacing w:line="240" w:lineRule="auto"/>
              <w:jc w:val="center"/>
              <w:rPr>
                <w:b/>
                <w:bCs/>
                <w:color w:val="000000"/>
              </w:rPr>
            </w:pPr>
          </w:p>
          <w:p w14:paraId="56B4A7B7" w14:textId="77777777" w:rsidR="007E4433" w:rsidRDefault="007E4433">
            <w:pPr>
              <w:spacing w:line="240" w:lineRule="auto"/>
              <w:jc w:val="center"/>
              <w:rPr>
                <w:b/>
                <w:bCs/>
                <w:color w:val="000000"/>
              </w:rPr>
            </w:pPr>
          </w:p>
          <w:p w14:paraId="6B93015A" w14:textId="77777777" w:rsidR="007E4433" w:rsidRDefault="007E4433">
            <w:pPr>
              <w:spacing w:line="240" w:lineRule="auto"/>
              <w:jc w:val="center"/>
              <w:rPr>
                <w:b/>
                <w:bCs/>
                <w:color w:val="000000"/>
              </w:rPr>
            </w:pPr>
          </w:p>
          <w:p w14:paraId="01A7CCCA" w14:textId="77777777" w:rsidR="007E4433" w:rsidRDefault="007E4433">
            <w:pPr>
              <w:spacing w:line="240" w:lineRule="auto"/>
              <w:jc w:val="center"/>
              <w:rPr>
                <w:b/>
                <w:bCs/>
                <w:color w:val="000000"/>
              </w:rPr>
            </w:pPr>
          </w:p>
          <w:p w14:paraId="3C8EC015" w14:textId="77777777" w:rsidR="007E4433" w:rsidRDefault="007E4433">
            <w:pPr>
              <w:spacing w:line="240" w:lineRule="auto"/>
              <w:jc w:val="center"/>
              <w:rPr>
                <w:b/>
                <w:bCs/>
                <w:color w:val="000000"/>
              </w:rPr>
            </w:pPr>
          </w:p>
          <w:p w14:paraId="4B6BC875" w14:textId="77777777" w:rsidR="007E4433" w:rsidRDefault="007E4433">
            <w:pPr>
              <w:spacing w:line="240" w:lineRule="auto"/>
              <w:jc w:val="center"/>
              <w:rPr>
                <w:b/>
                <w:bCs/>
                <w:color w:val="000000"/>
              </w:rPr>
            </w:pPr>
          </w:p>
          <w:p w14:paraId="00F620C0" w14:textId="77777777" w:rsidR="007E4433" w:rsidRDefault="007E4433">
            <w:pPr>
              <w:spacing w:line="240" w:lineRule="auto"/>
              <w:jc w:val="center"/>
              <w:rPr>
                <w:b/>
                <w:bCs/>
                <w:color w:val="000000"/>
              </w:rPr>
            </w:pPr>
          </w:p>
        </w:tc>
      </w:tr>
    </w:tbl>
    <w:p w14:paraId="005A1588" w14:textId="77777777" w:rsidR="007E4433" w:rsidRDefault="00C61022">
      <w:pPr>
        <w:spacing w:line="240" w:lineRule="auto"/>
        <w:ind w:firstLine="570"/>
        <w:jc w:val="center"/>
        <w:rPr>
          <w:sz w:val="28"/>
          <w:szCs w:val="28"/>
        </w:rPr>
      </w:pPr>
      <w:r>
        <w:rPr>
          <w:b/>
          <w:bCs/>
          <w:sz w:val="28"/>
          <w:szCs w:val="28"/>
          <w:u w:val="single"/>
        </w:rPr>
        <w:t>Practice Placement Supervision Log</w:t>
      </w:r>
    </w:p>
    <w:p w14:paraId="1AF8B0F0" w14:textId="77777777" w:rsidR="007E4433" w:rsidRDefault="007E4433">
      <w:pPr>
        <w:spacing w:line="240" w:lineRule="auto"/>
        <w:ind w:firstLine="570"/>
        <w:jc w:val="center"/>
        <w:rPr>
          <w:sz w:val="28"/>
          <w:szCs w:val="28"/>
        </w:rPr>
      </w:pPr>
    </w:p>
    <w:tbl>
      <w:tblPr>
        <w:tblW w:w="10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20"/>
        <w:gridCol w:w="4020"/>
        <w:gridCol w:w="2414"/>
      </w:tblGrid>
      <w:tr w:rsidR="007E4433" w14:paraId="4BA93656" w14:textId="77777777">
        <w:trPr>
          <w:cantSplit/>
          <w:trHeight w:val="587"/>
          <w:jc w:val="center"/>
        </w:trPr>
        <w:tc>
          <w:tcPr>
            <w:tcW w:w="3720" w:type="dxa"/>
            <w:vMerge w:val="restart"/>
            <w:tcBorders>
              <w:bottom w:val="nil"/>
              <w:right w:val="single" w:sz="8" w:space="0" w:color="000000"/>
            </w:tcBorders>
            <w:shd w:val="clear" w:color="auto" w:fill="E6E6E6"/>
            <w:tcMar>
              <w:top w:w="0" w:type="dxa"/>
              <w:left w:w="108" w:type="dxa"/>
              <w:bottom w:w="0" w:type="dxa"/>
              <w:right w:w="108" w:type="dxa"/>
            </w:tcMar>
            <w:vAlign w:val="center"/>
            <w:hideMark/>
          </w:tcPr>
          <w:p w14:paraId="51A8B94F" w14:textId="77777777" w:rsidR="007E4433" w:rsidRDefault="00C61022">
            <w:pPr>
              <w:pStyle w:val="Heading2"/>
              <w:rPr>
                <w:color w:val="000000"/>
              </w:rPr>
            </w:pPr>
            <w:r>
              <w:rPr>
                <w:rFonts w:ascii="Calibri" w:eastAsia="Calibri" w:hAnsi="Calibri" w:cs="Calibri"/>
                <w:color w:val="000000"/>
                <w:sz w:val="22"/>
                <w:szCs w:val="22"/>
              </w:rPr>
              <w:t>Week ……</w:t>
            </w:r>
          </w:p>
          <w:p w14:paraId="50D9F6EC" w14:textId="77777777" w:rsidR="007E4433" w:rsidRDefault="00C61022">
            <w:pPr>
              <w:pStyle w:val="Heading2"/>
              <w:rPr>
                <w:color w:val="000000"/>
              </w:rPr>
            </w:pPr>
            <w:r>
              <w:rPr>
                <w:rFonts w:ascii="Calibri" w:eastAsia="Calibri" w:hAnsi="Calibri" w:cs="Calibri"/>
                <w:b w:val="0"/>
                <w:bCs w:val="0"/>
                <w:color w:val="000000"/>
                <w:sz w:val="22"/>
                <w:szCs w:val="22"/>
              </w:rPr>
              <w:t>Practice Placement Supervision Log</w:t>
            </w:r>
          </w:p>
        </w:tc>
        <w:tc>
          <w:tcPr>
            <w:tcW w:w="402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292CD" w14:textId="77777777" w:rsidR="007E4433" w:rsidRDefault="00C61022">
            <w:pPr>
              <w:spacing w:after="160"/>
              <w:rPr>
                <w:color w:val="000000"/>
              </w:rPr>
            </w:pPr>
            <w:r>
              <w:rPr>
                <w:color w:val="000000"/>
              </w:rPr>
              <w:t>Student name:</w:t>
            </w:r>
          </w:p>
        </w:tc>
        <w:tc>
          <w:tcPr>
            <w:tcW w:w="2413" w:type="dxa"/>
            <w:tcBorders>
              <w:left w:val="single" w:sz="8" w:space="0" w:color="000000"/>
              <w:bottom w:val="single" w:sz="8" w:space="0" w:color="000000"/>
            </w:tcBorders>
            <w:tcMar>
              <w:top w:w="0" w:type="dxa"/>
              <w:left w:w="108" w:type="dxa"/>
              <w:bottom w:w="0" w:type="dxa"/>
              <w:right w:w="108" w:type="dxa"/>
            </w:tcMar>
            <w:vAlign w:val="center"/>
            <w:hideMark/>
          </w:tcPr>
          <w:p w14:paraId="13269EDD" w14:textId="77777777" w:rsidR="007E4433" w:rsidRDefault="00C61022">
            <w:pPr>
              <w:pStyle w:val="Heading2"/>
              <w:rPr>
                <w:color w:val="000000"/>
              </w:rPr>
            </w:pPr>
            <w:r>
              <w:rPr>
                <w:rFonts w:ascii="Calibri" w:eastAsia="Calibri" w:hAnsi="Calibri" w:cs="Calibri"/>
                <w:b w:val="0"/>
                <w:bCs w:val="0"/>
                <w:color w:val="000000"/>
                <w:sz w:val="22"/>
                <w:szCs w:val="22"/>
              </w:rPr>
              <w:t>Date:</w:t>
            </w:r>
          </w:p>
        </w:tc>
      </w:tr>
      <w:tr w:rsidR="007E4433" w14:paraId="1EDA4DE3" w14:textId="77777777">
        <w:trPr>
          <w:cantSplit/>
          <w:trHeight w:val="681"/>
          <w:jc w:val="center"/>
        </w:trPr>
        <w:tc>
          <w:tcPr>
            <w:tcW w:w="0" w:type="auto"/>
            <w:vMerge/>
            <w:tcBorders>
              <w:bottom w:val="single" w:sz="8" w:space="0" w:color="000000"/>
              <w:right w:val="single" w:sz="8" w:space="0" w:color="000000"/>
            </w:tcBorders>
            <w:vAlign w:val="center"/>
            <w:hideMark/>
          </w:tcPr>
          <w:p w14:paraId="359667F8" w14:textId="77777777" w:rsidR="007E4433" w:rsidRDefault="007E4433">
            <w:pPr>
              <w:rPr>
                <w:color w:val="000000"/>
              </w:rPr>
            </w:pPr>
          </w:p>
        </w:tc>
        <w:tc>
          <w:tcPr>
            <w:tcW w:w="4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F700E" w14:textId="77777777" w:rsidR="007E4433" w:rsidRDefault="00C61022">
            <w:pPr>
              <w:spacing w:after="160"/>
              <w:rPr>
                <w:color w:val="000000"/>
              </w:rPr>
            </w:pPr>
            <w:r>
              <w:rPr>
                <w:color w:val="000000"/>
              </w:rPr>
              <w:t>Educator name:</w:t>
            </w: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vAlign w:val="center"/>
            <w:hideMark/>
          </w:tcPr>
          <w:p w14:paraId="5F1AB68E" w14:textId="77777777" w:rsidR="007E4433" w:rsidRDefault="00C61022">
            <w:pPr>
              <w:spacing w:after="160"/>
              <w:rPr>
                <w:color w:val="000000"/>
              </w:rPr>
            </w:pPr>
            <w:r>
              <w:rPr>
                <w:color w:val="000000"/>
              </w:rPr>
              <w:t>Time:</w:t>
            </w:r>
          </w:p>
        </w:tc>
      </w:tr>
      <w:tr w:rsidR="007E4433" w14:paraId="500C1726" w14:textId="77777777">
        <w:trPr>
          <w:cantSplit/>
          <w:trHeight w:val="3499"/>
          <w:jc w:val="center"/>
        </w:trPr>
        <w:tc>
          <w:tcPr>
            <w:tcW w:w="3720" w:type="dxa"/>
            <w:vMerge w:val="restart"/>
            <w:tcBorders>
              <w:bottom w:val="nil"/>
              <w:right w:val="single" w:sz="8" w:space="0" w:color="000000"/>
            </w:tcBorders>
            <w:tcMar>
              <w:top w:w="0" w:type="dxa"/>
              <w:left w:w="108" w:type="dxa"/>
              <w:bottom w:w="0" w:type="dxa"/>
              <w:right w:w="108" w:type="dxa"/>
            </w:tcMar>
            <w:hideMark/>
          </w:tcPr>
          <w:p w14:paraId="37EAD14F" w14:textId="77777777" w:rsidR="007E4433" w:rsidRDefault="00C61022">
            <w:pPr>
              <w:spacing w:after="160"/>
              <w:rPr>
                <w:color w:val="000000"/>
              </w:rPr>
            </w:pPr>
            <w:r>
              <w:rPr>
                <w:color w:val="000000"/>
              </w:rPr>
              <w:t>Agenda including review of practice &amp; learning/support issues to be discussed:</w:t>
            </w:r>
          </w:p>
          <w:p w14:paraId="466CA75B" w14:textId="77777777" w:rsidR="007E4433" w:rsidRDefault="007E4433">
            <w:pPr>
              <w:spacing w:after="160"/>
              <w:rPr>
                <w:color w:val="000000"/>
              </w:rPr>
            </w:pPr>
          </w:p>
        </w:tc>
        <w:tc>
          <w:tcPr>
            <w:tcW w:w="6434"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515D17DD" w14:textId="77777777" w:rsidR="007E4433" w:rsidRDefault="00C61022">
            <w:pPr>
              <w:spacing w:after="160"/>
              <w:rPr>
                <w:color w:val="000000"/>
              </w:rPr>
            </w:pPr>
            <w:r>
              <w:rPr>
                <w:color w:val="000000"/>
              </w:rPr>
              <w:t>Issues discussed, reflections, learning points and plans for next week:</w:t>
            </w:r>
          </w:p>
          <w:p w14:paraId="7B694FE6" w14:textId="77777777" w:rsidR="007E4433" w:rsidRDefault="007E4433">
            <w:pPr>
              <w:spacing w:after="160"/>
              <w:rPr>
                <w:color w:val="000000"/>
              </w:rPr>
            </w:pPr>
          </w:p>
          <w:p w14:paraId="122B29DC" w14:textId="77777777" w:rsidR="007E4433" w:rsidRDefault="007E4433">
            <w:pPr>
              <w:spacing w:after="160"/>
              <w:rPr>
                <w:color w:val="000000"/>
              </w:rPr>
            </w:pPr>
          </w:p>
          <w:p w14:paraId="1CF1A7C7" w14:textId="77777777" w:rsidR="007E4433" w:rsidRDefault="007E4433">
            <w:pPr>
              <w:spacing w:after="160"/>
              <w:rPr>
                <w:color w:val="000000"/>
              </w:rPr>
            </w:pPr>
          </w:p>
          <w:p w14:paraId="7DBE4260" w14:textId="77777777" w:rsidR="007E4433" w:rsidRDefault="007E4433">
            <w:pPr>
              <w:spacing w:after="160"/>
              <w:rPr>
                <w:color w:val="000000"/>
              </w:rPr>
            </w:pPr>
          </w:p>
          <w:p w14:paraId="070548DA" w14:textId="77777777" w:rsidR="007E4433" w:rsidRDefault="007E4433">
            <w:pPr>
              <w:spacing w:after="160"/>
              <w:rPr>
                <w:color w:val="000000"/>
              </w:rPr>
            </w:pPr>
          </w:p>
          <w:p w14:paraId="70C87CED" w14:textId="77777777" w:rsidR="007E4433" w:rsidRDefault="007E4433">
            <w:pPr>
              <w:spacing w:after="160"/>
              <w:rPr>
                <w:color w:val="000000"/>
              </w:rPr>
            </w:pPr>
          </w:p>
          <w:p w14:paraId="566D96F8" w14:textId="77777777" w:rsidR="007E4433" w:rsidRDefault="007E4433">
            <w:pPr>
              <w:spacing w:after="160"/>
              <w:rPr>
                <w:color w:val="000000"/>
              </w:rPr>
            </w:pPr>
          </w:p>
          <w:p w14:paraId="45458022" w14:textId="77777777" w:rsidR="007E4433" w:rsidRDefault="007E4433">
            <w:pPr>
              <w:spacing w:after="160"/>
              <w:rPr>
                <w:color w:val="000000"/>
              </w:rPr>
            </w:pPr>
          </w:p>
          <w:p w14:paraId="1651829A" w14:textId="77777777" w:rsidR="007E4433" w:rsidRDefault="00C61022">
            <w:pPr>
              <w:tabs>
                <w:tab w:val="left" w:pos="1350"/>
              </w:tabs>
              <w:spacing w:after="160"/>
              <w:rPr>
                <w:color w:val="000000"/>
              </w:rPr>
            </w:pPr>
            <w:r>
              <w:rPr>
                <w:color w:val="000000"/>
              </w:rPr>
              <w:tab/>
            </w:r>
          </w:p>
        </w:tc>
      </w:tr>
      <w:tr w:rsidR="007E4433" w14:paraId="1F0ACAC0" w14:textId="77777777">
        <w:trPr>
          <w:cantSplit/>
          <w:trHeight w:val="598"/>
          <w:jc w:val="center"/>
        </w:trPr>
        <w:tc>
          <w:tcPr>
            <w:tcW w:w="0" w:type="auto"/>
            <w:vMerge/>
            <w:tcBorders>
              <w:right w:val="single" w:sz="8" w:space="0" w:color="000000"/>
            </w:tcBorders>
            <w:vAlign w:val="center"/>
            <w:hideMark/>
          </w:tcPr>
          <w:p w14:paraId="7AE0F866" w14:textId="77777777" w:rsidR="007E4433" w:rsidRDefault="007E4433">
            <w:pPr>
              <w:rPr>
                <w:color w:val="000000"/>
              </w:rPr>
            </w:pPr>
          </w:p>
        </w:tc>
        <w:tc>
          <w:tcPr>
            <w:tcW w:w="4020"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23A65AF7" w14:textId="77777777" w:rsidR="007E4433" w:rsidRDefault="00C61022">
            <w:pPr>
              <w:spacing w:after="160"/>
              <w:rPr>
                <w:color w:val="000000"/>
              </w:rPr>
            </w:pPr>
            <w:r>
              <w:rPr>
                <w:color w:val="000000"/>
              </w:rPr>
              <w:t>Next supervision scheduled for:</w:t>
            </w:r>
          </w:p>
          <w:p w14:paraId="3FFC7D96" w14:textId="77777777" w:rsidR="007E4433" w:rsidRDefault="007E4433">
            <w:pPr>
              <w:spacing w:after="160"/>
              <w:rPr>
                <w:color w:val="000000"/>
              </w:rPr>
            </w:pP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hideMark/>
          </w:tcPr>
          <w:p w14:paraId="546AC4C0" w14:textId="77777777" w:rsidR="007E4433" w:rsidRDefault="00C61022">
            <w:pPr>
              <w:pStyle w:val="Heading2"/>
              <w:rPr>
                <w:color w:val="000000"/>
              </w:rPr>
            </w:pPr>
            <w:r>
              <w:rPr>
                <w:rFonts w:ascii="Calibri" w:eastAsia="Calibri" w:hAnsi="Calibri" w:cs="Calibri"/>
                <w:b w:val="0"/>
                <w:bCs w:val="0"/>
                <w:color w:val="000000"/>
                <w:sz w:val="22"/>
                <w:szCs w:val="22"/>
              </w:rPr>
              <w:t>Educator Signature:</w:t>
            </w:r>
          </w:p>
        </w:tc>
      </w:tr>
      <w:tr w:rsidR="007E4433" w14:paraId="2B8C684E" w14:textId="77777777">
        <w:trPr>
          <w:cantSplit/>
          <w:trHeight w:val="493"/>
          <w:jc w:val="center"/>
        </w:trPr>
        <w:tc>
          <w:tcPr>
            <w:tcW w:w="0" w:type="auto"/>
            <w:vMerge/>
            <w:tcBorders>
              <w:bottom w:val="single" w:sz="8" w:space="0" w:color="000000"/>
              <w:right w:val="single" w:sz="8" w:space="0" w:color="000000"/>
            </w:tcBorders>
            <w:vAlign w:val="center"/>
            <w:hideMark/>
          </w:tcPr>
          <w:p w14:paraId="7C10E8C9" w14:textId="77777777" w:rsidR="007E4433" w:rsidRDefault="007E4433">
            <w:pPr>
              <w:rPr>
                <w:color w:val="000000"/>
              </w:rPr>
            </w:pPr>
          </w:p>
        </w:tc>
        <w:tc>
          <w:tcPr>
            <w:tcW w:w="0" w:type="auto"/>
            <w:vMerge/>
            <w:tcBorders>
              <w:left w:val="single" w:sz="8" w:space="0" w:color="000000"/>
              <w:bottom w:val="single" w:sz="8" w:space="0" w:color="000000"/>
              <w:right w:val="single" w:sz="8" w:space="0" w:color="000000"/>
            </w:tcBorders>
            <w:vAlign w:val="center"/>
            <w:hideMark/>
          </w:tcPr>
          <w:p w14:paraId="2FBF5A56" w14:textId="77777777" w:rsidR="007E4433" w:rsidRDefault="007E4433">
            <w:pPr>
              <w:rPr>
                <w:color w:val="000000"/>
              </w:rPr>
            </w:pPr>
          </w:p>
        </w:tc>
        <w:tc>
          <w:tcPr>
            <w:tcW w:w="2413" w:type="dxa"/>
            <w:tcBorders>
              <w:top w:val="single" w:sz="8" w:space="0" w:color="000000"/>
              <w:left w:val="single" w:sz="8" w:space="0" w:color="000000"/>
            </w:tcBorders>
            <w:tcMar>
              <w:top w:w="0" w:type="dxa"/>
              <w:left w:w="108" w:type="dxa"/>
              <w:bottom w:w="0" w:type="dxa"/>
              <w:right w:w="108" w:type="dxa"/>
            </w:tcMar>
            <w:vAlign w:val="center"/>
            <w:hideMark/>
          </w:tcPr>
          <w:p w14:paraId="5AF95DB2" w14:textId="77777777" w:rsidR="007E4433" w:rsidRDefault="00C61022">
            <w:pPr>
              <w:spacing w:after="160"/>
              <w:rPr>
                <w:color w:val="000000"/>
              </w:rPr>
            </w:pPr>
            <w:r>
              <w:rPr>
                <w:color w:val="000000"/>
              </w:rPr>
              <w:t>Learner Signature:</w:t>
            </w:r>
          </w:p>
        </w:tc>
      </w:tr>
    </w:tbl>
    <w:p w14:paraId="448A4EBA" w14:textId="77777777" w:rsidR="007E4433" w:rsidRDefault="00C61022">
      <w:pPr>
        <w:spacing w:after="160"/>
        <w:jc w:val="center"/>
        <w:rPr>
          <w:sz w:val="28"/>
          <w:szCs w:val="28"/>
        </w:rPr>
      </w:pPr>
      <w:bookmarkStart w:id="3" w:name="Views_of_the_Service_User"/>
      <w:bookmarkStart w:id="4" w:name="_bookmark10"/>
      <w:bookmarkStart w:id="5" w:name="_Toc119317605"/>
      <w:bookmarkEnd w:id="3"/>
      <w:bookmarkEnd w:id="4"/>
      <w:r>
        <w:rPr>
          <w:b/>
          <w:bCs/>
          <w:sz w:val="28"/>
          <w:szCs w:val="28"/>
          <w:u w:val="single"/>
        </w:rPr>
        <w:t>Weekly Action Plan</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0"/>
        <w:gridCol w:w="2977"/>
        <w:gridCol w:w="2126"/>
        <w:gridCol w:w="1863"/>
      </w:tblGrid>
      <w:tr w:rsidR="007E4433" w14:paraId="62FDDE6A" w14:textId="77777777">
        <w:trPr>
          <w:trHeight w:val="772"/>
          <w:jc w:val="center"/>
        </w:trPr>
        <w:tc>
          <w:tcPr>
            <w:tcW w:w="3240" w:type="dxa"/>
            <w:tcBorders>
              <w:bottom w:val="single" w:sz="4" w:space="0" w:color="000000"/>
              <w:right w:val="single" w:sz="4" w:space="0" w:color="000000"/>
            </w:tcBorders>
            <w:tcMar>
              <w:top w:w="0" w:type="dxa"/>
              <w:left w:w="108" w:type="dxa"/>
              <w:bottom w:w="0" w:type="dxa"/>
              <w:right w:w="108" w:type="dxa"/>
            </w:tcMar>
            <w:vAlign w:val="center"/>
            <w:hideMark/>
          </w:tcPr>
          <w:p w14:paraId="08FB1FF9" w14:textId="77777777" w:rsidR="007E4433" w:rsidRDefault="007E4433">
            <w:pPr>
              <w:spacing w:line="240" w:lineRule="auto"/>
              <w:jc w:val="center"/>
              <w:rPr>
                <w:b/>
                <w:bCs/>
                <w:color w:val="000000"/>
              </w:rPr>
            </w:pPr>
          </w:p>
          <w:p w14:paraId="2506443D" w14:textId="77777777" w:rsidR="007E4433" w:rsidRDefault="00C61022">
            <w:pPr>
              <w:spacing w:line="240" w:lineRule="auto"/>
              <w:jc w:val="center"/>
              <w:rPr>
                <w:color w:val="000000"/>
              </w:rPr>
            </w:pPr>
            <w:r>
              <w:rPr>
                <w:b/>
                <w:bCs/>
                <w:color w:val="000000"/>
              </w:rPr>
              <w:t>Objective – development point</w:t>
            </w:r>
          </w:p>
          <w:p w14:paraId="7C749526" w14:textId="77777777" w:rsidR="007E4433" w:rsidRDefault="007E4433">
            <w:pPr>
              <w:spacing w:line="240" w:lineRule="auto"/>
              <w:jc w:val="center"/>
              <w:rPr>
                <w:b/>
                <w:bCs/>
                <w:color w:val="000000"/>
              </w:rPr>
            </w:pPr>
          </w:p>
        </w:tc>
        <w:tc>
          <w:tcPr>
            <w:tcW w:w="29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ACD77" w14:textId="77777777" w:rsidR="007E4433" w:rsidRDefault="00C61022">
            <w:pPr>
              <w:spacing w:line="240" w:lineRule="auto"/>
              <w:jc w:val="center"/>
              <w:rPr>
                <w:color w:val="000000"/>
              </w:rPr>
            </w:pPr>
            <w:r>
              <w:rPr>
                <w:b/>
                <w:bCs/>
                <w:color w:val="000000"/>
              </w:rPr>
              <w:t>Resources</w:t>
            </w:r>
          </w:p>
        </w:tc>
        <w:tc>
          <w:tcPr>
            <w:tcW w:w="2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0F0C" w14:textId="77777777" w:rsidR="007E4433" w:rsidRDefault="007E4433">
            <w:pPr>
              <w:spacing w:line="240" w:lineRule="auto"/>
              <w:jc w:val="center"/>
              <w:rPr>
                <w:b/>
                <w:bCs/>
                <w:color w:val="000000"/>
              </w:rPr>
            </w:pPr>
          </w:p>
          <w:p w14:paraId="2FC2F768" w14:textId="77777777" w:rsidR="007E4433" w:rsidRDefault="00C61022">
            <w:pPr>
              <w:spacing w:line="240" w:lineRule="auto"/>
              <w:jc w:val="center"/>
              <w:rPr>
                <w:color w:val="000000"/>
              </w:rPr>
            </w:pPr>
            <w:r>
              <w:rPr>
                <w:b/>
                <w:bCs/>
                <w:color w:val="000000"/>
              </w:rPr>
              <w:t>Action</w:t>
            </w:r>
          </w:p>
          <w:p w14:paraId="659A2586" w14:textId="77777777" w:rsidR="007E4433" w:rsidRDefault="007E4433">
            <w:pPr>
              <w:spacing w:line="240" w:lineRule="auto"/>
              <w:jc w:val="center"/>
              <w:rPr>
                <w:b/>
                <w:bCs/>
                <w:color w:val="000000"/>
              </w:rPr>
            </w:pPr>
          </w:p>
        </w:tc>
        <w:tc>
          <w:tcPr>
            <w:tcW w:w="1863" w:type="dxa"/>
            <w:tcBorders>
              <w:left w:val="single" w:sz="4" w:space="0" w:color="000000"/>
              <w:bottom w:val="single" w:sz="4" w:space="0" w:color="000000"/>
            </w:tcBorders>
            <w:tcMar>
              <w:top w:w="0" w:type="dxa"/>
              <w:left w:w="108" w:type="dxa"/>
              <w:bottom w:w="0" w:type="dxa"/>
              <w:right w:w="108" w:type="dxa"/>
            </w:tcMar>
            <w:vAlign w:val="center"/>
            <w:hideMark/>
          </w:tcPr>
          <w:p w14:paraId="659E703A" w14:textId="77777777" w:rsidR="007E4433" w:rsidRDefault="007E4433">
            <w:pPr>
              <w:spacing w:line="240" w:lineRule="auto"/>
              <w:jc w:val="center"/>
              <w:rPr>
                <w:b/>
                <w:bCs/>
                <w:color w:val="000000"/>
              </w:rPr>
            </w:pPr>
          </w:p>
          <w:p w14:paraId="0A444627" w14:textId="77777777" w:rsidR="007E4433" w:rsidRDefault="00C61022">
            <w:pPr>
              <w:spacing w:line="240" w:lineRule="auto"/>
              <w:jc w:val="center"/>
              <w:rPr>
                <w:color w:val="000000"/>
              </w:rPr>
            </w:pPr>
            <w:r>
              <w:rPr>
                <w:b/>
                <w:bCs/>
                <w:color w:val="000000"/>
              </w:rPr>
              <w:t>Met or Ongoing</w:t>
            </w:r>
          </w:p>
          <w:p w14:paraId="7843FAEA" w14:textId="77777777" w:rsidR="007E4433" w:rsidRDefault="007E4433">
            <w:pPr>
              <w:spacing w:line="240" w:lineRule="auto"/>
              <w:jc w:val="center"/>
              <w:rPr>
                <w:b/>
                <w:bCs/>
                <w:color w:val="000000"/>
              </w:rPr>
            </w:pPr>
          </w:p>
        </w:tc>
      </w:tr>
      <w:tr w:rsidR="007E4433" w14:paraId="7E663401"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4A68A4" w14:textId="77777777" w:rsidR="007E4433" w:rsidRDefault="007E4433">
            <w:pPr>
              <w:spacing w:line="240" w:lineRule="auto"/>
              <w:rPr>
                <w:b/>
                <w:bCs/>
                <w:color w:val="000000"/>
                <w:sz w:val="20"/>
                <w:szCs w:val="20"/>
              </w:rPr>
            </w:pPr>
          </w:p>
          <w:p w14:paraId="019D3725" w14:textId="77777777" w:rsidR="007E4433" w:rsidRDefault="007E4433">
            <w:pPr>
              <w:spacing w:line="240" w:lineRule="auto"/>
              <w:rPr>
                <w:b/>
                <w:bCs/>
                <w:color w:val="000000"/>
                <w:sz w:val="20"/>
                <w:szCs w:val="20"/>
              </w:rPr>
            </w:pPr>
          </w:p>
          <w:p w14:paraId="07593892"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0060" w14:textId="77777777" w:rsidR="007E4433" w:rsidRDefault="007E4433">
            <w:pPr>
              <w:spacing w:line="240" w:lineRule="auto"/>
              <w:rPr>
                <w:b/>
                <w:bCs/>
                <w:color w:val="000000"/>
                <w:sz w:val="20"/>
                <w:szCs w:val="20"/>
              </w:rPr>
            </w:pPr>
          </w:p>
          <w:p w14:paraId="07071EDC" w14:textId="77777777" w:rsidR="007E4433" w:rsidRDefault="007E4433">
            <w:pPr>
              <w:spacing w:line="240" w:lineRule="auto"/>
              <w:rPr>
                <w:b/>
                <w:bCs/>
                <w:color w:val="000000"/>
                <w:sz w:val="20"/>
                <w:szCs w:val="20"/>
              </w:rPr>
            </w:pPr>
          </w:p>
          <w:p w14:paraId="37378DB1" w14:textId="77777777" w:rsidR="007E4433" w:rsidRDefault="007E4433">
            <w:pPr>
              <w:spacing w:line="240" w:lineRule="auto"/>
              <w:rPr>
                <w:b/>
                <w:bCs/>
                <w:color w:val="000000"/>
                <w:sz w:val="20"/>
                <w:szCs w:val="20"/>
              </w:rPr>
            </w:pPr>
          </w:p>
          <w:p w14:paraId="69437E20"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A8A68" w14:textId="77777777" w:rsidR="007E4433" w:rsidRDefault="007E4433">
            <w:pPr>
              <w:spacing w:line="240" w:lineRule="auto"/>
              <w:rPr>
                <w:b/>
                <w:bCs/>
                <w:color w:val="000000"/>
                <w:sz w:val="20"/>
                <w:szCs w:val="20"/>
              </w:rPr>
            </w:pPr>
          </w:p>
          <w:p w14:paraId="0FACB07E" w14:textId="77777777" w:rsidR="007E4433" w:rsidRDefault="007E4433">
            <w:pPr>
              <w:spacing w:line="240" w:lineRule="auto"/>
              <w:rPr>
                <w:b/>
                <w:bCs/>
                <w:color w:val="000000"/>
                <w:sz w:val="20"/>
                <w:szCs w:val="20"/>
              </w:rPr>
            </w:pPr>
          </w:p>
          <w:p w14:paraId="6EFB9D26" w14:textId="77777777" w:rsidR="007E4433" w:rsidRDefault="007E4433">
            <w:pPr>
              <w:spacing w:line="240" w:lineRule="auto"/>
              <w:rPr>
                <w:b/>
                <w:bCs/>
                <w:color w:val="000000"/>
                <w:sz w:val="20"/>
                <w:szCs w:val="20"/>
              </w:rPr>
            </w:pPr>
          </w:p>
          <w:p w14:paraId="45C8B0AB"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F2E5F52" w14:textId="77777777" w:rsidR="007E4433" w:rsidRDefault="007E4433">
            <w:pPr>
              <w:spacing w:line="240" w:lineRule="auto"/>
              <w:rPr>
                <w:b/>
                <w:bCs/>
                <w:color w:val="000000"/>
                <w:sz w:val="20"/>
                <w:szCs w:val="20"/>
              </w:rPr>
            </w:pPr>
          </w:p>
          <w:p w14:paraId="710BA667" w14:textId="77777777" w:rsidR="007E4433" w:rsidRDefault="007E4433">
            <w:pPr>
              <w:spacing w:line="240" w:lineRule="auto"/>
              <w:rPr>
                <w:b/>
                <w:bCs/>
                <w:color w:val="000000"/>
                <w:sz w:val="20"/>
                <w:szCs w:val="20"/>
              </w:rPr>
            </w:pPr>
          </w:p>
          <w:p w14:paraId="66FBA08C" w14:textId="77777777" w:rsidR="007E4433" w:rsidRDefault="007E4433">
            <w:pPr>
              <w:spacing w:line="240" w:lineRule="auto"/>
              <w:rPr>
                <w:b/>
                <w:bCs/>
                <w:color w:val="000000"/>
                <w:sz w:val="20"/>
                <w:szCs w:val="20"/>
              </w:rPr>
            </w:pPr>
          </w:p>
          <w:p w14:paraId="5E4B00AF" w14:textId="77777777" w:rsidR="007E4433" w:rsidRDefault="007E4433">
            <w:pPr>
              <w:spacing w:line="240" w:lineRule="auto"/>
              <w:rPr>
                <w:b/>
                <w:bCs/>
                <w:color w:val="000000"/>
                <w:sz w:val="20"/>
                <w:szCs w:val="20"/>
              </w:rPr>
            </w:pPr>
          </w:p>
        </w:tc>
      </w:tr>
      <w:tr w:rsidR="007E4433" w14:paraId="019FD15A"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31E602ED"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FB9D" w14:textId="77777777" w:rsidR="007E4433" w:rsidRDefault="007E4433">
            <w:pPr>
              <w:spacing w:line="240" w:lineRule="auto"/>
              <w:rPr>
                <w:b/>
                <w:bCs/>
                <w:color w:val="000000"/>
                <w:sz w:val="20"/>
                <w:szCs w:val="20"/>
              </w:rPr>
            </w:pPr>
          </w:p>
          <w:p w14:paraId="206394BF" w14:textId="77777777" w:rsidR="007E4433" w:rsidRDefault="007E4433">
            <w:pPr>
              <w:spacing w:line="240" w:lineRule="auto"/>
              <w:rPr>
                <w:b/>
                <w:bCs/>
                <w:color w:val="000000"/>
                <w:sz w:val="20"/>
                <w:szCs w:val="20"/>
              </w:rPr>
            </w:pPr>
          </w:p>
          <w:p w14:paraId="274E2DA4" w14:textId="77777777" w:rsidR="007E4433" w:rsidRDefault="007E4433">
            <w:pPr>
              <w:spacing w:line="240" w:lineRule="auto"/>
              <w:rPr>
                <w:b/>
                <w:bCs/>
                <w:color w:val="000000"/>
                <w:sz w:val="20"/>
                <w:szCs w:val="20"/>
              </w:rPr>
            </w:pPr>
          </w:p>
          <w:p w14:paraId="7D39C6A3"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6828" w14:textId="77777777" w:rsidR="007E4433" w:rsidRDefault="007E4433">
            <w:pPr>
              <w:spacing w:line="240" w:lineRule="auto"/>
              <w:rPr>
                <w:b/>
                <w:bCs/>
                <w:color w:val="000000"/>
                <w:sz w:val="20"/>
                <w:szCs w:val="20"/>
              </w:rPr>
            </w:pPr>
          </w:p>
          <w:p w14:paraId="3B5693A2" w14:textId="77777777" w:rsidR="007E4433" w:rsidRDefault="007E4433">
            <w:pPr>
              <w:spacing w:line="240" w:lineRule="auto"/>
              <w:rPr>
                <w:b/>
                <w:bCs/>
                <w:color w:val="000000"/>
                <w:sz w:val="20"/>
                <w:szCs w:val="20"/>
              </w:rPr>
            </w:pPr>
          </w:p>
          <w:p w14:paraId="036A842C" w14:textId="77777777" w:rsidR="007E4433" w:rsidRDefault="007E4433">
            <w:pPr>
              <w:spacing w:line="240" w:lineRule="auto"/>
              <w:rPr>
                <w:b/>
                <w:bCs/>
                <w:color w:val="000000"/>
                <w:sz w:val="20"/>
                <w:szCs w:val="20"/>
              </w:rPr>
            </w:pPr>
          </w:p>
          <w:p w14:paraId="285D490D"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C852FD" w14:textId="77777777" w:rsidR="007E4433" w:rsidRDefault="007E4433">
            <w:pPr>
              <w:spacing w:line="240" w:lineRule="auto"/>
              <w:rPr>
                <w:b/>
                <w:bCs/>
                <w:color w:val="000000"/>
                <w:sz w:val="20"/>
                <w:szCs w:val="20"/>
              </w:rPr>
            </w:pPr>
          </w:p>
          <w:p w14:paraId="29247087" w14:textId="77777777" w:rsidR="007E4433" w:rsidRDefault="007E4433">
            <w:pPr>
              <w:spacing w:line="240" w:lineRule="auto"/>
              <w:rPr>
                <w:b/>
                <w:bCs/>
                <w:color w:val="000000"/>
                <w:sz w:val="20"/>
                <w:szCs w:val="20"/>
              </w:rPr>
            </w:pPr>
          </w:p>
          <w:p w14:paraId="75FDC2DB" w14:textId="77777777" w:rsidR="007E4433" w:rsidRDefault="007E4433">
            <w:pPr>
              <w:spacing w:line="240" w:lineRule="auto"/>
              <w:rPr>
                <w:b/>
                <w:bCs/>
                <w:color w:val="000000"/>
                <w:sz w:val="20"/>
                <w:szCs w:val="20"/>
              </w:rPr>
            </w:pPr>
          </w:p>
          <w:p w14:paraId="23294744" w14:textId="77777777" w:rsidR="007E4433" w:rsidRDefault="007E4433">
            <w:pPr>
              <w:spacing w:line="240" w:lineRule="auto"/>
              <w:rPr>
                <w:b/>
                <w:bCs/>
                <w:color w:val="000000"/>
                <w:sz w:val="20"/>
                <w:szCs w:val="20"/>
              </w:rPr>
            </w:pPr>
          </w:p>
        </w:tc>
      </w:tr>
      <w:tr w:rsidR="007E4433" w14:paraId="032E081B"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6B2F0E68"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8AC23" w14:textId="77777777" w:rsidR="007E4433" w:rsidRDefault="007E4433">
            <w:pPr>
              <w:spacing w:line="240" w:lineRule="auto"/>
              <w:rPr>
                <w:b/>
                <w:bCs/>
                <w:color w:val="000000"/>
                <w:sz w:val="20"/>
                <w:szCs w:val="20"/>
              </w:rPr>
            </w:pPr>
          </w:p>
          <w:p w14:paraId="0A007F94" w14:textId="77777777" w:rsidR="007E4433" w:rsidRDefault="007E4433">
            <w:pPr>
              <w:spacing w:line="240" w:lineRule="auto"/>
              <w:rPr>
                <w:b/>
                <w:bCs/>
                <w:color w:val="000000"/>
                <w:sz w:val="20"/>
                <w:szCs w:val="20"/>
              </w:rPr>
            </w:pPr>
          </w:p>
          <w:p w14:paraId="502B0178" w14:textId="77777777" w:rsidR="007E4433" w:rsidRDefault="007E4433">
            <w:pPr>
              <w:spacing w:line="240" w:lineRule="auto"/>
              <w:rPr>
                <w:b/>
                <w:bCs/>
                <w:color w:val="000000"/>
                <w:sz w:val="20"/>
                <w:szCs w:val="20"/>
              </w:rPr>
            </w:pPr>
          </w:p>
          <w:p w14:paraId="1CE434FC"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5999" w14:textId="77777777" w:rsidR="007E4433" w:rsidRDefault="007E4433">
            <w:pPr>
              <w:spacing w:line="240" w:lineRule="auto"/>
              <w:rPr>
                <w:b/>
                <w:bCs/>
                <w:color w:val="000000"/>
                <w:sz w:val="20"/>
                <w:szCs w:val="20"/>
              </w:rPr>
            </w:pPr>
          </w:p>
          <w:p w14:paraId="6F67294E" w14:textId="77777777" w:rsidR="007E4433" w:rsidRDefault="007E4433">
            <w:pPr>
              <w:spacing w:line="240" w:lineRule="auto"/>
              <w:rPr>
                <w:b/>
                <w:bCs/>
                <w:color w:val="000000"/>
                <w:sz w:val="20"/>
                <w:szCs w:val="20"/>
              </w:rPr>
            </w:pPr>
          </w:p>
          <w:p w14:paraId="63A896BC" w14:textId="77777777" w:rsidR="007E4433" w:rsidRDefault="007E4433">
            <w:pPr>
              <w:spacing w:line="240" w:lineRule="auto"/>
              <w:rPr>
                <w:b/>
                <w:bCs/>
                <w:color w:val="000000"/>
                <w:sz w:val="20"/>
                <w:szCs w:val="20"/>
              </w:rPr>
            </w:pPr>
          </w:p>
          <w:p w14:paraId="55AB9ECF"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F85659" w14:textId="77777777" w:rsidR="007E4433" w:rsidRDefault="007E4433">
            <w:pPr>
              <w:spacing w:line="240" w:lineRule="auto"/>
              <w:rPr>
                <w:b/>
                <w:bCs/>
                <w:color w:val="000000"/>
                <w:sz w:val="20"/>
                <w:szCs w:val="20"/>
              </w:rPr>
            </w:pPr>
          </w:p>
          <w:p w14:paraId="5915646E" w14:textId="77777777" w:rsidR="007E4433" w:rsidRDefault="007E4433">
            <w:pPr>
              <w:spacing w:line="240" w:lineRule="auto"/>
              <w:rPr>
                <w:b/>
                <w:bCs/>
                <w:color w:val="000000"/>
                <w:sz w:val="20"/>
                <w:szCs w:val="20"/>
              </w:rPr>
            </w:pPr>
          </w:p>
          <w:p w14:paraId="24BAB078" w14:textId="77777777" w:rsidR="007E4433" w:rsidRDefault="007E4433">
            <w:pPr>
              <w:spacing w:line="240" w:lineRule="auto"/>
              <w:rPr>
                <w:b/>
                <w:bCs/>
                <w:color w:val="000000"/>
                <w:sz w:val="20"/>
                <w:szCs w:val="20"/>
              </w:rPr>
            </w:pPr>
          </w:p>
          <w:p w14:paraId="2910C3A3" w14:textId="77777777" w:rsidR="007E4433" w:rsidRDefault="007E4433">
            <w:pPr>
              <w:spacing w:line="240" w:lineRule="auto"/>
              <w:rPr>
                <w:b/>
                <w:bCs/>
                <w:color w:val="000000"/>
                <w:sz w:val="20"/>
                <w:szCs w:val="20"/>
              </w:rPr>
            </w:pPr>
          </w:p>
        </w:tc>
      </w:tr>
      <w:tr w:rsidR="007E4433" w14:paraId="0EC80AED" w14:textId="77777777">
        <w:trPr>
          <w:trHeight w:val="1155"/>
          <w:jc w:val="center"/>
        </w:trPr>
        <w:tc>
          <w:tcPr>
            <w:tcW w:w="3240" w:type="dxa"/>
            <w:tcBorders>
              <w:top w:val="single" w:sz="4" w:space="0" w:color="000000"/>
              <w:right w:val="single" w:sz="4" w:space="0" w:color="000000"/>
            </w:tcBorders>
            <w:tcMar>
              <w:top w:w="0" w:type="dxa"/>
              <w:left w:w="108" w:type="dxa"/>
              <w:bottom w:w="0" w:type="dxa"/>
              <w:right w:w="108" w:type="dxa"/>
            </w:tcMar>
          </w:tcPr>
          <w:p w14:paraId="17F996A7"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1549E7" w14:textId="77777777" w:rsidR="007E4433" w:rsidRDefault="007E4433">
            <w:pPr>
              <w:spacing w:line="240" w:lineRule="auto"/>
              <w:rPr>
                <w:b/>
                <w:bCs/>
                <w:color w:val="000000"/>
                <w:sz w:val="20"/>
                <w:szCs w:val="20"/>
              </w:rPr>
            </w:pPr>
          </w:p>
          <w:p w14:paraId="14C10D78" w14:textId="77777777" w:rsidR="007E4433" w:rsidRDefault="007E4433">
            <w:pPr>
              <w:spacing w:line="240" w:lineRule="auto"/>
              <w:rPr>
                <w:b/>
                <w:bCs/>
                <w:color w:val="000000"/>
                <w:sz w:val="20"/>
                <w:szCs w:val="20"/>
              </w:rPr>
            </w:pPr>
          </w:p>
          <w:p w14:paraId="4D2E734F" w14:textId="77777777" w:rsidR="007E4433" w:rsidRDefault="007E4433">
            <w:pPr>
              <w:spacing w:line="240" w:lineRule="auto"/>
              <w:rPr>
                <w:b/>
                <w:bCs/>
                <w:color w:val="000000"/>
                <w:sz w:val="20"/>
                <w:szCs w:val="20"/>
              </w:rPr>
            </w:pPr>
          </w:p>
          <w:p w14:paraId="0A0A78D1"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EC9989B" w14:textId="77777777" w:rsidR="007E4433" w:rsidRDefault="007E4433">
            <w:pPr>
              <w:spacing w:line="240" w:lineRule="auto"/>
              <w:rPr>
                <w:b/>
                <w:bCs/>
                <w:color w:val="000000"/>
                <w:sz w:val="20"/>
                <w:szCs w:val="20"/>
              </w:rPr>
            </w:pPr>
          </w:p>
          <w:p w14:paraId="26F0525E" w14:textId="77777777" w:rsidR="007E4433" w:rsidRDefault="007E4433">
            <w:pPr>
              <w:spacing w:line="240" w:lineRule="auto"/>
              <w:rPr>
                <w:b/>
                <w:bCs/>
                <w:color w:val="000000"/>
                <w:sz w:val="20"/>
                <w:szCs w:val="20"/>
              </w:rPr>
            </w:pPr>
          </w:p>
          <w:p w14:paraId="6C94B4BD" w14:textId="77777777" w:rsidR="007E4433" w:rsidRDefault="007E4433">
            <w:pPr>
              <w:spacing w:line="240" w:lineRule="auto"/>
              <w:rPr>
                <w:b/>
                <w:bCs/>
                <w:color w:val="000000"/>
                <w:sz w:val="20"/>
                <w:szCs w:val="20"/>
              </w:rPr>
            </w:pPr>
          </w:p>
          <w:p w14:paraId="1FE6B9A3"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tcBorders>
            <w:tcMar>
              <w:top w:w="0" w:type="dxa"/>
              <w:left w:w="108" w:type="dxa"/>
              <w:bottom w:w="0" w:type="dxa"/>
              <w:right w:w="108" w:type="dxa"/>
            </w:tcMar>
            <w:hideMark/>
          </w:tcPr>
          <w:p w14:paraId="716C692B" w14:textId="77777777" w:rsidR="007E4433" w:rsidRDefault="007E4433">
            <w:pPr>
              <w:spacing w:line="240" w:lineRule="auto"/>
              <w:rPr>
                <w:b/>
                <w:bCs/>
                <w:color w:val="000000"/>
                <w:sz w:val="20"/>
                <w:szCs w:val="20"/>
              </w:rPr>
            </w:pPr>
          </w:p>
          <w:p w14:paraId="670B9759" w14:textId="77777777" w:rsidR="007E4433" w:rsidRDefault="007E4433">
            <w:pPr>
              <w:spacing w:line="240" w:lineRule="auto"/>
              <w:rPr>
                <w:b/>
                <w:bCs/>
                <w:color w:val="000000"/>
                <w:sz w:val="20"/>
                <w:szCs w:val="20"/>
              </w:rPr>
            </w:pPr>
          </w:p>
          <w:p w14:paraId="42BA0D92" w14:textId="77777777" w:rsidR="007E4433" w:rsidRDefault="007E4433">
            <w:pPr>
              <w:spacing w:line="240" w:lineRule="auto"/>
              <w:rPr>
                <w:b/>
                <w:bCs/>
                <w:color w:val="000000"/>
                <w:sz w:val="20"/>
                <w:szCs w:val="20"/>
              </w:rPr>
            </w:pPr>
          </w:p>
          <w:p w14:paraId="76A76484" w14:textId="77777777" w:rsidR="007E4433" w:rsidRDefault="007E4433">
            <w:pPr>
              <w:spacing w:line="240" w:lineRule="auto"/>
              <w:rPr>
                <w:b/>
                <w:bCs/>
                <w:color w:val="000000"/>
                <w:sz w:val="20"/>
                <w:szCs w:val="20"/>
              </w:rPr>
            </w:pPr>
          </w:p>
        </w:tc>
      </w:tr>
    </w:tbl>
    <w:p w14:paraId="2B57DA06" w14:textId="77777777" w:rsidR="007E4433" w:rsidRDefault="00C61022">
      <w:pPr>
        <w:spacing w:after="160"/>
        <w:jc w:val="center"/>
        <w:rPr>
          <w:sz w:val="28"/>
          <w:szCs w:val="28"/>
        </w:rPr>
      </w:pPr>
      <w:r>
        <w:rPr>
          <w:b/>
          <w:bCs/>
          <w:sz w:val="28"/>
          <w:szCs w:val="28"/>
        </w:rPr>
        <w:t>CPD@RCOT</w:t>
      </w:r>
      <w:bookmarkEnd w:id="5"/>
    </w:p>
    <w:p w14:paraId="6453ED4C" w14:textId="77777777" w:rsidR="007E4433" w:rsidRDefault="00C61022">
      <w:pPr>
        <w:spacing w:after="160"/>
        <w:rPr>
          <w:sz w:val="24"/>
          <w:szCs w:val="24"/>
        </w:rPr>
      </w:pPr>
      <w:bookmarkStart w:id="6" w:name="Reflection__Occupational_Therapy_Placeme"/>
      <w:bookmarkStart w:id="7" w:name="_bookmark8"/>
      <w:bookmarkStart w:id="8" w:name="_Toc119317606"/>
      <w:bookmarkEnd w:id="6"/>
      <w:bookmarkEnd w:id="7"/>
      <w:r>
        <w:rPr>
          <w:sz w:val="24"/>
          <w:szCs w:val="24"/>
          <w:u w:val="single"/>
        </w:rPr>
        <w:t>Reflection:</w:t>
      </w:r>
      <w:r>
        <w:rPr>
          <w:spacing w:val="4"/>
          <w:sz w:val="24"/>
          <w:szCs w:val="24"/>
          <w:u w:val="single"/>
        </w:rPr>
        <w:t xml:space="preserve"> </w:t>
      </w:r>
      <w:r>
        <w:rPr>
          <w:sz w:val="24"/>
          <w:szCs w:val="24"/>
          <w:u w:val="single"/>
        </w:rPr>
        <w:t>Occupational</w:t>
      </w:r>
      <w:r>
        <w:rPr>
          <w:spacing w:val="2"/>
          <w:sz w:val="24"/>
          <w:szCs w:val="24"/>
          <w:u w:val="single"/>
        </w:rPr>
        <w:t xml:space="preserve"> </w:t>
      </w:r>
      <w:r>
        <w:rPr>
          <w:sz w:val="24"/>
          <w:szCs w:val="24"/>
          <w:u w:val="single"/>
        </w:rPr>
        <w:t>Therapy</w:t>
      </w:r>
      <w:r>
        <w:rPr>
          <w:spacing w:val="3"/>
          <w:sz w:val="24"/>
          <w:szCs w:val="24"/>
          <w:u w:val="single"/>
        </w:rPr>
        <w:t xml:space="preserve"> </w:t>
      </w:r>
      <w:r>
        <w:rPr>
          <w:sz w:val="24"/>
          <w:szCs w:val="24"/>
          <w:u w:val="single"/>
        </w:rPr>
        <w:t>Placement</w:t>
      </w:r>
      <w:r>
        <w:rPr>
          <w:spacing w:val="4"/>
          <w:sz w:val="24"/>
          <w:szCs w:val="24"/>
          <w:u w:val="single"/>
        </w:rPr>
        <w:t xml:space="preserve"> </w:t>
      </w:r>
      <w:r>
        <w:rPr>
          <w:spacing w:val="-2"/>
          <w:sz w:val="24"/>
          <w:szCs w:val="24"/>
          <w:u w:val="single"/>
        </w:rPr>
        <w:t>Experience</w:t>
      </w:r>
      <w:bookmarkEnd w:id="8"/>
    </w:p>
    <w:p w14:paraId="02C363A4" w14:textId="77777777" w:rsidR="007E4433" w:rsidRDefault="00C61022">
      <w:pPr>
        <w:spacing w:after="160"/>
        <w:rPr>
          <w:sz w:val="24"/>
          <w:szCs w:val="24"/>
        </w:rPr>
      </w:pPr>
      <w:r>
        <w:rPr>
          <w:sz w:val="24"/>
          <w:szCs w:val="24"/>
        </w:rPr>
        <w:t>Use this resource to capture your immediate thoughts about events in your daily wo</w:t>
      </w:r>
      <w:r>
        <w:rPr>
          <w:spacing w:val="-4"/>
          <w:sz w:val="24"/>
          <w:szCs w:val="24"/>
        </w:rPr>
        <w:t>r</w:t>
      </w:r>
      <w:r>
        <w:rPr>
          <w:sz w:val="24"/>
          <w:szCs w:val="24"/>
        </w:rPr>
        <w:t>k.</w:t>
      </w:r>
      <w:r>
        <w:rPr>
          <w:spacing w:val="-1"/>
          <w:sz w:val="24"/>
          <w:szCs w:val="24"/>
        </w:rPr>
        <w:t xml:space="preserve"> </w:t>
      </w:r>
      <w:r>
        <w:rPr>
          <w:sz w:val="24"/>
          <w:szCs w:val="24"/>
        </w:rPr>
        <w:t>Sometimes you will be dealing with and trying to manage disruptions, problems or situations</w:t>
      </w:r>
      <w:r>
        <w:rPr>
          <w:spacing w:val="40"/>
          <w:sz w:val="24"/>
          <w:szCs w:val="24"/>
        </w:rPr>
        <w:t xml:space="preserve"> </w:t>
      </w:r>
      <w:r>
        <w:rPr>
          <w:sz w:val="24"/>
          <w:szCs w:val="24"/>
        </w:rPr>
        <w:t>that make you feel uncomfortable.</w:t>
      </w:r>
      <w:r>
        <w:rPr>
          <w:spacing w:val="79"/>
          <w:sz w:val="24"/>
          <w:szCs w:val="24"/>
        </w:rPr>
        <w:t xml:space="preserve"> </w:t>
      </w:r>
      <w:r>
        <w:rPr>
          <w:sz w:val="24"/>
          <w:szCs w:val="24"/>
        </w:rPr>
        <w:t>At other times, you will be dealing with new circumstances or having conversations that stimulate ideas, help you with clinical rea</w:t>
      </w:r>
      <w:r>
        <w:rPr>
          <w:spacing w:val="-3"/>
          <w:sz w:val="24"/>
          <w:szCs w:val="24"/>
        </w:rPr>
        <w:t>s</w:t>
      </w:r>
      <w:r>
        <w:rPr>
          <w:spacing w:val="1"/>
          <w:sz w:val="24"/>
          <w:szCs w:val="24"/>
        </w:rPr>
        <w:t>on</w:t>
      </w:r>
      <w:r>
        <w:rPr>
          <w:spacing w:val="-2"/>
          <w:sz w:val="24"/>
          <w:szCs w:val="24"/>
        </w:rPr>
        <w:t>i</w:t>
      </w:r>
      <w:r>
        <w:rPr>
          <w:spacing w:val="1"/>
          <w:sz w:val="24"/>
          <w:szCs w:val="24"/>
        </w:rPr>
        <w:t>ng,</w:t>
      </w:r>
      <w:r>
        <w:rPr>
          <w:sz w:val="24"/>
          <w:szCs w:val="24"/>
        </w:rPr>
        <w:t xml:space="preserve"> or prompt your </w:t>
      </w:r>
      <w:r>
        <w:rPr>
          <w:spacing w:val="1"/>
          <w:sz w:val="24"/>
          <w:szCs w:val="24"/>
        </w:rPr>
        <w:t>c</w:t>
      </w:r>
      <w:r>
        <w:rPr>
          <w:sz w:val="24"/>
          <w:szCs w:val="24"/>
        </w:rPr>
        <w:t>u</w:t>
      </w:r>
      <w:r>
        <w:rPr>
          <w:spacing w:val="-1"/>
          <w:sz w:val="24"/>
          <w:szCs w:val="24"/>
        </w:rPr>
        <w:t>r</w:t>
      </w:r>
      <w:r>
        <w:rPr>
          <w:spacing w:val="-3"/>
          <w:sz w:val="24"/>
          <w:szCs w:val="24"/>
        </w:rPr>
        <w:t>i</w:t>
      </w:r>
      <w:r>
        <w:rPr>
          <w:sz w:val="24"/>
          <w:szCs w:val="24"/>
        </w:rPr>
        <w:t>o</w:t>
      </w:r>
      <w:r>
        <w:rPr>
          <w:spacing w:val="-2"/>
          <w:sz w:val="24"/>
          <w:szCs w:val="24"/>
        </w:rPr>
        <w:t>s</w:t>
      </w:r>
      <w:r>
        <w:rPr>
          <w:spacing w:val="-1"/>
          <w:sz w:val="24"/>
          <w:szCs w:val="24"/>
        </w:rPr>
        <w:t>i</w:t>
      </w:r>
      <w:r>
        <w:rPr>
          <w:sz w:val="24"/>
          <w:szCs w:val="24"/>
        </w:rPr>
        <w:t>ty.</w:t>
      </w:r>
      <w:r>
        <w:rPr>
          <w:spacing w:val="80"/>
          <w:sz w:val="24"/>
          <w:szCs w:val="24"/>
        </w:rPr>
        <w:t xml:space="preserve"> </w:t>
      </w:r>
      <w:r>
        <w:rPr>
          <w:sz w:val="24"/>
          <w:szCs w:val="24"/>
        </w:rPr>
        <w:t xml:space="preserve">Situations </w:t>
      </w:r>
      <w:r>
        <w:rPr>
          <w:spacing w:val="1"/>
          <w:sz w:val="24"/>
          <w:szCs w:val="24"/>
        </w:rPr>
        <w:t>m</w:t>
      </w:r>
      <w:r>
        <w:rPr>
          <w:spacing w:val="-3"/>
          <w:sz w:val="24"/>
          <w:szCs w:val="24"/>
        </w:rPr>
        <w:t>a</w:t>
      </w:r>
      <w:r>
        <w:rPr>
          <w:sz w:val="24"/>
          <w:szCs w:val="24"/>
        </w:rPr>
        <w:t>n</w:t>
      </w:r>
      <w:r>
        <w:rPr>
          <w:spacing w:val="-1"/>
          <w:sz w:val="24"/>
          <w:szCs w:val="24"/>
        </w:rPr>
        <w:t>a</w:t>
      </w:r>
      <w:r>
        <w:rPr>
          <w:sz w:val="24"/>
          <w:szCs w:val="24"/>
        </w:rPr>
        <w:t>ge</w:t>
      </w:r>
      <w:r>
        <w:rPr>
          <w:spacing w:val="-1"/>
          <w:sz w:val="24"/>
          <w:szCs w:val="24"/>
        </w:rPr>
        <w:t>d</w:t>
      </w:r>
      <w:r>
        <w:rPr>
          <w:sz w:val="24"/>
          <w:szCs w:val="24"/>
        </w:rPr>
        <w:t>,</w:t>
      </w:r>
      <w:r>
        <w:rPr>
          <w:spacing w:val="-1"/>
          <w:sz w:val="24"/>
          <w:szCs w:val="24"/>
        </w:rPr>
        <w:t xml:space="preserve"> </w:t>
      </w:r>
      <w:r>
        <w:rPr>
          <w:sz w:val="24"/>
          <w:szCs w:val="24"/>
        </w:rPr>
        <w:t xml:space="preserve">conversations in corridors, response to new developments and more can be fast-paced learning </w:t>
      </w:r>
      <w:r>
        <w:rPr>
          <w:spacing w:val="-2"/>
          <w:sz w:val="24"/>
          <w:szCs w:val="24"/>
        </w:rPr>
        <w:t>o</w:t>
      </w:r>
      <w:r>
        <w:rPr>
          <w:sz w:val="24"/>
          <w:szCs w:val="24"/>
        </w:rPr>
        <w:t>p</w:t>
      </w:r>
      <w:r>
        <w:rPr>
          <w:spacing w:val="-2"/>
          <w:sz w:val="24"/>
          <w:szCs w:val="24"/>
        </w:rPr>
        <w:t>p</w:t>
      </w:r>
      <w:r>
        <w:rPr>
          <w:sz w:val="24"/>
          <w:szCs w:val="24"/>
        </w:rPr>
        <w:t>o</w:t>
      </w:r>
      <w:r>
        <w:rPr>
          <w:spacing w:val="-1"/>
          <w:sz w:val="24"/>
          <w:szCs w:val="24"/>
        </w:rPr>
        <w:t>r</w:t>
      </w:r>
      <w:r>
        <w:rPr>
          <w:sz w:val="24"/>
          <w:szCs w:val="24"/>
        </w:rPr>
        <w:t>t</w:t>
      </w:r>
      <w:r>
        <w:rPr>
          <w:spacing w:val="-2"/>
          <w:sz w:val="24"/>
          <w:szCs w:val="24"/>
        </w:rPr>
        <w:t>u</w:t>
      </w:r>
      <w:r>
        <w:rPr>
          <w:sz w:val="24"/>
          <w:szCs w:val="24"/>
        </w:rPr>
        <w:t>n</w:t>
      </w:r>
      <w:r>
        <w:rPr>
          <w:spacing w:val="-1"/>
          <w:sz w:val="24"/>
          <w:szCs w:val="24"/>
        </w:rPr>
        <w:t>i</w:t>
      </w:r>
      <w:r>
        <w:rPr>
          <w:sz w:val="24"/>
          <w:szCs w:val="24"/>
        </w:rPr>
        <w:t>t</w:t>
      </w:r>
      <w:r>
        <w:rPr>
          <w:spacing w:val="-1"/>
          <w:sz w:val="24"/>
          <w:szCs w:val="24"/>
        </w:rPr>
        <w:t>i</w:t>
      </w:r>
      <w:r>
        <w:rPr>
          <w:sz w:val="24"/>
          <w:szCs w:val="24"/>
        </w:rPr>
        <w:t>e</w:t>
      </w:r>
      <w:r>
        <w:rPr>
          <w:spacing w:val="-2"/>
          <w:sz w:val="24"/>
          <w:szCs w:val="24"/>
        </w:rPr>
        <w:t>s</w:t>
      </w:r>
      <w:r>
        <w:rPr>
          <w:sz w:val="24"/>
          <w:szCs w:val="24"/>
        </w:rPr>
        <w:t>.</w:t>
      </w:r>
    </w:p>
    <w:p w14:paraId="1CD234B1" w14:textId="6EF7CA39" w:rsidR="007E4433" w:rsidRDefault="00C61022">
      <w:pPr>
        <w:spacing w:after="160"/>
        <w:rPr>
          <w:sz w:val="24"/>
          <w:szCs w:val="24"/>
        </w:rPr>
      </w:pPr>
      <w:r>
        <w:rPr>
          <w:sz w:val="24"/>
          <w:szCs w:val="24"/>
        </w:rPr>
        <w:t xml:space="preserve">This template adapts the ‘What? So What? Now </w:t>
      </w:r>
      <w:r>
        <w:rPr>
          <w:spacing w:val="-1"/>
          <w:sz w:val="24"/>
          <w:szCs w:val="24"/>
        </w:rPr>
        <w:t>W</w:t>
      </w:r>
      <w:r>
        <w:rPr>
          <w:sz w:val="24"/>
          <w:szCs w:val="24"/>
        </w:rPr>
        <w:t>h</w:t>
      </w:r>
      <w:r>
        <w:rPr>
          <w:spacing w:val="-1"/>
          <w:sz w:val="24"/>
          <w:szCs w:val="24"/>
        </w:rPr>
        <w:t>a</w:t>
      </w:r>
      <w:r>
        <w:rPr>
          <w:sz w:val="24"/>
          <w:szCs w:val="24"/>
        </w:rPr>
        <w:t>t’</w:t>
      </w:r>
      <w:r>
        <w:rPr>
          <w:spacing w:val="-1"/>
          <w:sz w:val="24"/>
          <w:szCs w:val="24"/>
        </w:rPr>
        <w:t xml:space="preserve"> </w:t>
      </w:r>
      <w:r>
        <w:rPr>
          <w:sz w:val="24"/>
          <w:szCs w:val="24"/>
        </w:rPr>
        <w:t xml:space="preserve">model of reflection (Rolfe </w:t>
      </w:r>
      <w:r w:rsidRPr="00FA2753">
        <w:rPr>
          <w:i/>
          <w:iCs/>
          <w:sz w:val="24"/>
          <w:szCs w:val="24"/>
        </w:rPr>
        <w:t>et al</w:t>
      </w:r>
      <w:r w:rsidR="00FA2753">
        <w:rPr>
          <w:sz w:val="24"/>
          <w:szCs w:val="24"/>
        </w:rPr>
        <w:t>.</w:t>
      </w:r>
      <w:r>
        <w:rPr>
          <w:sz w:val="24"/>
          <w:szCs w:val="24"/>
        </w:rPr>
        <w:t>, 2</w:t>
      </w:r>
      <w:r>
        <w:rPr>
          <w:spacing w:val="-1"/>
          <w:sz w:val="24"/>
          <w:szCs w:val="24"/>
        </w:rPr>
        <w:t>001</w:t>
      </w:r>
      <w:r>
        <w:rPr>
          <w:sz w:val="24"/>
          <w:szCs w:val="24"/>
        </w:rPr>
        <w:t>).</w:t>
      </w:r>
      <w:r>
        <w:rPr>
          <w:spacing w:val="-1"/>
          <w:sz w:val="24"/>
          <w:szCs w:val="24"/>
        </w:rPr>
        <w:t xml:space="preserve"> </w:t>
      </w:r>
      <w:r>
        <w:rPr>
          <w:sz w:val="24"/>
          <w:szCs w:val="24"/>
        </w:rPr>
        <w:t xml:space="preserve">You can take just five minutes to capture learning for your CPD portfolio and to consider what support you might </w:t>
      </w:r>
      <w:r>
        <w:rPr>
          <w:spacing w:val="-1"/>
          <w:sz w:val="24"/>
          <w:szCs w:val="24"/>
        </w:rPr>
        <w:t>n</w:t>
      </w:r>
      <w:r>
        <w:rPr>
          <w:spacing w:val="1"/>
          <w:sz w:val="24"/>
          <w:szCs w:val="24"/>
        </w:rPr>
        <w:t>ee</w:t>
      </w:r>
      <w:r>
        <w:rPr>
          <w:spacing w:val="-2"/>
          <w:sz w:val="24"/>
          <w:szCs w:val="24"/>
        </w:rPr>
        <w:t>d</w:t>
      </w:r>
      <w:r>
        <w:rPr>
          <w:spacing w:val="1"/>
          <w:sz w:val="24"/>
          <w:szCs w:val="24"/>
        </w:rPr>
        <w:t>.</w:t>
      </w:r>
      <w:r>
        <w:rPr>
          <w:spacing w:val="40"/>
          <w:sz w:val="24"/>
          <w:szCs w:val="24"/>
        </w:rPr>
        <w:t xml:space="preserve"> </w:t>
      </w:r>
      <w:proofErr w:type="gramStart"/>
      <w:r>
        <w:rPr>
          <w:sz w:val="24"/>
          <w:szCs w:val="24"/>
        </w:rPr>
        <w:t>Reflect back</w:t>
      </w:r>
      <w:proofErr w:type="gramEnd"/>
      <w:r>
        <w:rPr>
          <w:sz w:val="24"/>
          <w:szCs w:val="24"/>
        </w:rPr>
        <w:t xml:space="preserve"> soon after, in supervision or in the future as part of your continuing</w:t>
      </w:r>
      <w:r>
        <w:rPr>
          <w:spacing w:val="15"/>
          <w:sz w:val="24"/>
          <w:szCs w:val="24"/>
        </w:rPr>
        <w:t xml:space="preserve"> </w:t>
      </w:r>
      <w:r>
        <w:rPr>
          <w:sz w:val="24"/>
          <w:szCs w:val="24"/>
        </w:rPr>
        <w:t xml:space="preserve">professional </w:t>
      </w:r>
      <w:r>
        <w:rPr>
          <w:spacing w:val="-1"/>
          <w:sz w:val="24"/>
          <w:szCs w:val="24"/>
        </w:rPr>
        <w:t>d</w:t>
      </w:r>
      <w:r>
        <w:rPr>
          <w:sz w:val="24"/>
          <w:szCs w:val="24"/>
        </w:rPr>
        <w:t>evelo</w:t>
      </w:r>
      <w:r>
        <w:rPr>
          <w:spacing w:val="-2"/>
          <w:sz w:val="24"/>
          <w:szCs w:val="24"/>
        </w:rPr>
        <w:t>p</w:t>
      </w:r>
      <w:r>
        <w:rPr>
          <w:spacing w:val="1"/>
          <w:sz w:val="24"/>
          <w:szCs w:val="24"/>
        </w:rPr>
        <w:t>m</w:t>
      </w:r>
      <w:r>
        <w:rPr>
          <w:spacing w:val="-3"/>
          <w:sz w:val="24"/>
          <w:szCs w:val="24"/>
        </w:rPr>
        <w:t>e</w:t>
      </w:r>
      <w:r>
        <w:rPr>
          <w:sz w:val="24"/>
          <w:szCs w:val="24"/>
        </w:rPr>
        <w:t>nt.</w:t>
      </w:r>
      <w:r>
        <w:rPr>
          <w:spacing w:val="80"/>
          <w:sz w:val="24"/>
          <w:szCs w:val="24"/>
        </w:rPr>
        <w:t xml:space="preserve"> </w:t>
      </w:r>
      <w:r>
        <w:rPr>
          <w:sz w:val="24"/>
          <w:szCs w:val="24"/>
        </w:rPr>
        <w:t>This will help</w:t>
      </w:r>
      <w:r>
        <w:rPr>
          <w:spacing w:val="15"/>
          <w:sz w:val="24"/>
          <w:szCs w:val="24"/>
        </w:rPr>
        <w:t xml:space="preserve"> </w:t>
      </w:r>
      <w:r>
        <w:rPr>
          <w:sz w:val="24"/>
          <w:szCs w:val="24"/>
        </w:rPr>
        <w:t>you meet</w:t>
      </w:r>
      <w:r>
        <w:rPr>
          <w:spacing w:val="15"/>
          <w:sz w:val="24"/>
          <w:szCs w:val="24"/>
        </w:rPr>
        <w:t xml:space="preserve"> </w:t>
      </w:r>
      <w:r>
        <w:rPr>
          <w:sz w:val="24"/>
          <w:szCs w:val="24"/>
        </w:rPr>
        <w:t>the CPD Standards of the H</w:t>
      </w:r>
      <w:r>
        <w:rPr>
          <w:spacing w:val="-1"/>
          <w:sz w:val="24"/>
          <w:szCs w:val="24"/>
        </w:rPr>
        <w:t>CPC</w:t>
      </w:r>
      <w:r>
        <w:rPr>
          <w:color w:val="0562C1"/>
          <w:spacing w:val="-1"/>
          <w:sz w:val="24"/>
          <w:szCs w:val="24"/>
        </w:rPr>
        <w:t>.</w:t>
      </w:r>
    </w:p>
    <w:p w14:paraId="473C20ED" w14:textId="77777777" w:rsidR="007E4433" w:rsidRDefault="007E4433">
      <w:pPr>
        <w:widowControl w:val="0"/>
        <w:spacing w:before="2" w:line="240" w:lineRule="auto"/>
        <w:rPr>
          <w:b/>
          <w:bCs/>
          <w:sz w:val="24"/>
          <w:szCs w:val="24"/>
        </w:rPr>
      </w:pPr>
    </w:p>
    <w:tbl>
      <w:tblPr>
        <w:tblW w:w="0" w:type="auto"/>
        <w:jc w:val="center"/>
        <w:tblBorders>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361"/>
        <w:gridCol w:w="3151"/>
        <w:gridCol w:w="923"/>
        <w:gridCol w:w="3581"/>
      </w:tblGrid>
      <w:tr w:rsidR="007E4433" w14:paraId="0DCCEA97" w14:textId="77777777">
        <w:trPr>
          <w:trHeight w:val="626"/>
          <w:jc w:val="center"/>
        </w:trPr>
        <w:tc>
          <w:tcPr>
            <w:tcW w:w="141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68C7FE89" w14:textId="77777777" w:rsidR="007E4433" w:rsidRDefault="00C61022">
            <w:pPr>
              <w:widowControl w:val="0"/>
              <w:spacing w:line="240" w:lineRule="auto"/>
              <w:rPr>
                <w:color w:val="000000"/>
                <w:sz w:val="24"/>
                <w:szCs w:val="24"/>
              </w:rPr>
            </w:pPr>
            <w:r>
              <w:rPr>
                <w:b/>
                <w:bCs/>
                <w:color w:val="000000"/>
                <w:sz w:val="24"/>
                <w:szCs w:val="24"/>
              </w:rPr>
              <w:t>Your</w:t>
            </w:r>
            <w:r>
              <w:rPr>
                <w:b/>
                <w:bCs/>
                <w:color w:val="000000"/>
                <w:spacing w:val="20"/>
                <w:sz w:val="24"/>
                <w:szCs w:val="24"/>
              </w:rPr>
              <w:t xml:space="preserve"> </w:t>
            </w:r>
            <w:r>
              <w:rPr>
                <w:b/>
                <w:bCs/>
                <w:color w:val="000000"/>
                <w:spacing w:val="-4"/>
                <w:sz w:val="24"/>
                <w:szCs w:val="24"/>
              </w:rPr>
              <w:t>N</w:t>
            </w:r>
            <w:r>
              <w:rPr>
                <w:b/>
                <w:bCs/>
                <w:color w:val="000000"/>
                <w:spacing w:val="-7"/>
                <w:sz w:val="24"/>
                <w:szCs w:val="24"/>
              </w:rPr>
              <w:t>a</w:t>
            </w:r>
            <w:r>
              <w:rPr>
                <w:b/>
                <w:bCs/>
                <w:color w:val="000000"/>
                <w:spacing w:val="-3"/>
                <w:sz w:val="24"/>
                <w:szCs w:val="24"/>
              </w:rPr>
              <w:t>m</w:t>
            </w:r>
            <w:r>
              <w:rPr>
                <w:b/>
                <w:bCs/>
                <w:color w:val="000000"/>
                <w:spacing w:val="-5"/>
                <w:sz w:val="24"/>
                <w:szCs w:val="24"/>
              </w:rPr>
              <w:t>e</w:t>
            </w:r>
            <w:r>
              <w:rPr>
                <w:b/>
                <w:bCs/>
                <w:color w:val="000000"/>
                <w:spacing w:val="-4"/>
                <w:sz w:val="24"/>
                <w:szCs w:val="24"/>
              </w:rPr>
              <w:t>:</w:t>
            </w:r>
          </w:p>
        </w:tc>
        <w:tc>
          <w:tcPr>
            <w:tcW w:w="345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5B7CB0D3" w14:textId="77777777" w:rsidR="007E4433" w:rsidRDefault="007E4433">
            <w:pPr>
              <w:widowControl w:val="0"/>
              <w:spacing w:line="240" w:lineRule="auto"/>
              <w:rPr>
                <w:b/>
                <w:bCs/>
                <w:color w:val="000000"/>
                <w:sz w:val="24"/>
                <w:szCs w:val="24"/>
              </w:rPr>
            </w:pPr>
          </w:p>
        </w:tc>
        <w:tc>
          <w:tcPr>
            <w:tcW w:w="941"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59986D6F" w14:textId="77777777" w:rsidR="007E4433" w:rsidRDefault="00C61022">
            <w:pPr>
              <w:widowControl w:val="0"/>
              <w:spacing w:line="240" w:lineRule="auto"/>
              <w:rPr>
                <w:color w:val="000000"/>
                <w:sz w:val="24"/>
                <w:szCs w:val="24"/>
              </w:rPr>
            </w:pPr>
            <w:r>
              <w:rPr>
                <w:b/>
                <w:bCs/>
                <w:color w:val="000000"/>
                <w:spacing w:val="-2"/>
                <w:sz w:val="24"/>
                <w:szCs w:val="24"/>
              </w:rPr>
              <w:t>D</w:t>
            </w:r>
            <w:r>
              <w:rPr>
                <w:b/>
                <w:bCs/>
                <w:color w:val="000000"/>
                <w:spacing w:val="-3"/>
                <w:sz w:val="24"/>
                <w:szCs w:val="24"/>
              </w:rPr>
              <w:t>a</w:t>
            </w:r>
            <w:r>
              <w:rPr>
                <w:b/>
                <w:bCs/>
                <w:color w:val="000000"/>
                <w:spacing w:val="-2"/>
                <w:sz w:val="24"/>
                <w:szCs w:val="24"/>
              </w:rPr>
              <w:t>te:</w:t>
            </w:r>
          </w:p>
        </w:tc>
        <w:tc>
          <w:tcPr>
            <w:tcW w:w="3929"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47AB32E9" w14:textId="77777777" w:rsidR="007E4433" w:rsidRDefault="007E4433">
            <w:pPr>
              <w:widowControl w:val="0"/>
              <w:spacing w:line="240" w:lineRule="auto"/>
              <w:rPr>
                <w:b/>
                <w:bCs/>
                <w:color w:val="000000"/>
                <w:sz w:val="24"/>
                <w:szCs w:val="24"/>
              </w:rPr>
            </w:pPr>
          </w:p>
        </w:tc>
      </w:tr>
    </w:tbl>
    <w:p w14:paraId="09506373" w14:textId="77777777" w:rsidR="007E4433" w:rsidRDefault="007E4433">
      <w:pPr>
        <w:widowControl w:val="0"/>
        <w:spacing w:after="1" w:line="240" w:lineRule="auto"/>
        <w:rPr>
          <w:b/>
          <w:bCs/>
          <w:sz w:val="24"/>
          <w:szCs w:val="24"/>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016"/>
      </w:tblGrid>
      <w:tr w:rsidR="007E4433" w14:paraId="6A32797A" w14:textId="77777777">
        <w:trPr>
          <w:trHeight w:val="568"/>
          <w:jc w:val="center"/>
        </w:trPr>
        <w:tc>
          <w:tcPr>
            <w:tcW w:w="9737" w:type="dxa"/>
            <w:tcBorders>
              <w:bottom w:val="single" w:sz="12" w:space="0" w:color="666666"/>
            </w:tcBorders>
            <w:tcMar>
              <w:top w:w="0" w:type="dxa"/>
              <w:left w:w="108" w:type="dxa"/>
              <w:bottom w:w="0" w:type="dxa"/>
              <w:right w:w="108" w:type="dxa"/>
            </w:tcMar>
            <w:hideMark/>
          </w:tcPr>
          <w:p w14:paraId="6C03D5EB" w14:textId="77777777" w:rsidR="007E4433" w:rsidRDefault="00C61022">
            <w:pPr>
              <w:widowControl w:val="0"/>
              <w:spacing w:before="155" w:line="240" w:lineRule="auto"/>
              <w:ind w:left="107"/>
              <w:rPr>
                <w:color w:val="000000"/>
                <w:sz w:val="24"/>
                <w:szCs w:val="24"/>
              </w:rPr>
            </w:pPr>
            <w:r>
              <w:rPr>
                <w:b/>
                <w:bCs/>
                <w:color w:val="000000"/>
                <w:spacing w:val="-4"/>
                <w:sz w:val="24"/>
                <w:szCs w:val="24"/>
              </w:rPr>
              <w:t>What?</w:t>
            </w:r>
          </w:p>
        </w:tc>
      </w:tr>
      <w:tr w:rsidR="007E4433" w14:paraId="0AD35355"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vAlign w:val="center"/>
            <w:hideMark/>
          </w:tcPr>
          <w:p w14:paraId="2D6B26BF" w14:textId="77777777" w:rsidR="007E4433" w:rsidRDefault="00C61022">
            <w:pPr>
              <w:widowControl w:val="0"/>
              <w:spacing w:line="255" w:lineRule="atLeast"/>
              <w:rPr>
                <w:color w:val="000000"/>
                <w:sz w:val="24"/>
                <w:szCs w:val="24"/>
              </w:rPr>
            </w:pPr>
            <w:r>
              <w:rPr>
                <w:color w:val="000000"/>
                <w:sz w:val="24"/>
                <w:szCs w:val="24"/>
              </w:rPr>
              <w:t>What</w:t>
            </w:r>
            <w:r>
              <w:rPr>
                <w:color w:val="000000"/>
                <w:spacing w:val="4"/>
                <w:sz w:val="24"/>
                <w:szCs w:val="24"/>
              </w:rPr>
              <w:t xml:space="preserve"> </w:t>
            </w:r>
            <w:r>
              <w:rPr>
                <w:color w:val="000000"/>
                <w:sz w:val="24"/>
                <w:szCs w:val="24"/>
              </w:rPr>
              <w:t>incident</w:t>
            </w:r>
            <w:r>
              <w:rPr>
                <w:color w:val="000000"/>
                <w:spacing w:val="4"/>
                <w:sz w:val="24"/>
                <w:szCs w:val="24"/>
              </w:rPr>
              <w:t xml:space="preserve"> </w:t>
            </w:r>
            <w:r>
              <w:rPr>
                <w:color w:val="000000"/>
                <w:sz w:val="24"/>
                <w:szCs w:val="24"/>
              </w:rPr>
              <w:t>or</w:t>
            </w:r>
            <w:r>
              <w:rPr>
                <w:color w:val="000000"/>
                <w:spacing w:val="3"/>
                <w:sz w:val="24"/>
                <w:szCs w:val="24"/>
              </w:rPr>
              <w:t xml:space="preserve"> </w:t>
            </w:r>
            <w:r>
              <w:rPr>
                <w:color w:val="000000"/>
                <w:sz w:val="24"/>
                <w:szCs w:val="24"/>
              </w:rPr>
              <w:t>activity</w:t>
            </w:r>
            <w:r>
              <w:rPr>
                <w:color w:val="000000"/>
                <w:spacing w:val="5"/>
                <w:sz w:val="24"/>
                <w:szCs w:val="24"/>
              </w:rPr>
              <w:t xml:space="preserve"> </w:t>
            </w:r>
            <w:r>
              <w:rPr>
                <w:color w:val="000000"/>
                <w:sz w:val="24"/>
                <w:szCs w:val="24"/>
              </w:rPr>
              <w:t>prompted</w:t>
            </w:r>
            <w:r>
              <w:rPr>
                <w:color w:val="000000"/>
                <w:spacing w:val="3"/>
                <w:sz w:val="24"/>
                <w:szCs w:val="24"/>
              </w:rPr>
              <w:t xml:space="preserve"> </w:t>
            </w:r>
            <w:r>
              <w:rPr>
                <w:color w:val="000000"/>
                <w:sz w:val="24"/>
                <w:szCs w:val="24"/>
              </w:rPr>
              <w:t>you</w:t>
            </w:r>
            <w:r>
              <w:rPr>
                <w:color w:val="000000"/>
                <w:spacing w:val="4"/>
                <w:sz w:val="24"/>
                <w:szCs w:val="24"/>
              </w:rPr>
              <w:t xml:space="preserve"> </w:t>
            </w:r>
            <w:r>
              <w:rPr>
                <w:color w:val="000000"/>
                <w:sz w:val="24"/>
                <w:szCs w:val="24"/>
              </w:rPr>
              <w:t>to</w:t>
            </w:r>
            <w:r>
              <w:rPr>
                <w:color w:val="000000"/>
                <w:spacing w:val="5"/>
                <w:sz w:val="24"/>
                <w:szCs w:val="24"/>
              </w:rPr>
              <w:t xml:space="preserve"> </w:t>
            </w:r>
            <w:r>
              <w:rPr>
                <w:color w:val="000000"/>
                <w:spacing w:val="-2"/>
                <w:sz w:val="24"/>
                <w:szCs w:val="24"/>
              </w:rPr>
              <w:t xml:space="preserve">reflect? </w:t>
            </w:r>
          </w:p>
          <w:p w14:paraId="02BA36AC" w14:textId="77777777" w:rsidR="007E4433" w:rsidRDefault="007E4433">
            <w:pPr>
              <w:widowControl w:val="0"/>
              <w:spacing w:before="1" w:line="240" w:lineRule="auto"/>
              <w:rPr>
                <w:b/>
                <w:bCs/>
                <w:color w:val="000000"/>
                <w:sz w:val="24"/>
                <w:szCs w:val="24"/>
              </w:rPr>
            </w:pPr>
          </w:p>
          <w:p w14:paraId="3CD00A53" w14:textId="77777777" w:rsidR="007E4433" w:rsidRDefault="007E4433">
            <w:pPr>
              <w:widowControl w:val="0"/>
              <w:spacing w:before="1" w:line="240" w:lineRule="auto"/>
              <w:rPr>
                <w:b/>
                <w:bCs/>
                <w:color w:val="000000"/>
                <w:sz w:val="24"/>
                <w:szCs w:val="24"/>
              </w:rPr>
            </w:pPr>
          </w:p>
          <w:p w14:paraId="1428E195" w14:textId="77777777" w:rsidR="007E4433" w:rsidRDefault="007E4433">
            <w:pPr>
              <w:widowControl w:val="0"/>
              <w:spacing w:before="1" w:line="240" w:lineRule="auto"/>
              <w:rPr>
                <w:b/>
                <w:bCs/>
                <w:color w:val="000000"/>
                <w:sz w:val="24"/>
                <w:szCs w:val="24"/>
              </w:rPr>
            </w:pPr>
          </w:p>
          <w:p w14:paraId="7F62C9EC" w14:textId="77777777" w:rsidR="007E4433" w:rsidRDefault="007E4433">
            <w:pPr>
              <w:widowControl w:val="0"/>
              <w:spacing w:before="1" w:line="240" w:lineRule="auto"/>
              <w:rPr>
                <w:b/>
                <w:bCs/>
                <w:color w:val="000000"/>
                <w:sz w:val="24"/>
                <w:szCs w:val="24"/>
              </w:rPr>
            </w:pPr>
          </w:p>
          <w:p w14:paraId="0BE956CD" w14:textId="77777777" w:rsidR="007E4433" w:rsidRDefault="007E4433">
            <w:pPr>
              <w:widowControl w:val="0"/>
              <w:spacing w:before="1" w:line="240" w:lineRule="auto"/>
              <w:rPr>
                <w:b/>
                <w:bCs/>
                <w:color w:val="000000"/>
                <w:sz w:val="24"/>
                <w:szCs w:val="24"/>
              </w:rPr>
            </w:pPr>
          </w:p>
          <w:p w14:paraId="11B3B7E3" w14:textId="77777777" w:rsidR="007E4433" w:rsidRDefault="007E4433">
            <w:pPr>
              <w:widowControl w:val="0"/>
              <w:spacing w:before="1" w:line="240" w:lineRule="auto"/>
              <w:rPr>
                <w:b/>
                <w:bCs/>
                <w:color w:val="000000"/>
                <w:sz w:val="24"/>
                <w:szCs w:val="24"/>
              </w:rPr>
            </w:pPr>
          </w:p>
          <w:p w14:paraId="36A248E5" w14:textId="77777777" w:rsidR="007E4433" w:rsidRDefault="007E4433">
            <w:pPr>
              <w:widowControl w:val="0"/>
              <w:spacing w:before="1" w:line="240" w:lineRule="auto"/>
              <w:rPr>
                <w:b/>
                <w:bCs/>
                <w:color w:val="000000"/>
                <w:sz w:val="24"/>
                <w:szCs w:val="24"/>
              </w:rPr>
            </w:pPr>
          </w:p>
        </w:tc>
      </w:tr>
      <w:tr w:rsidR="007E4433" w14:paraId="2E1F4DB8" w14:textId="77777777">
        <w:trPr>
          <w:trHeight w:val="568"/>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830AB0F" w14:textId="77777777" w:rsidR="007E4433" w:rsidRDefault="00C61022">
            <w:pPr>
              <w:widowControl w:val="0"/>
              <w:spacing w:before="155" w:line="240" w:lineRule="auto"/>
              <w:ind w:left="107"/>
              <w:rPr>
                <w:color w:val="000000"/>
                <w:sz w:val="24"/>
                <w:szCs w:val="24"/>
              </w:rPr>
            </w:pPr>
            <w:r>
              <w:rPr>
                <w:b/>
                <w:bCs/>
                <w:color w:val="000000"/>
                <w:sz w:val="24"/>
                <w:szCs w:val="24"/>
              </w:rPr>
              <w:t>So</w:t>
            </w:r>
            <w:r>
              <w:rPr>
                <w:b/>
                <w:bCs/>
                <w:color w:val="000000"/>
                <w:spacing w:val="-14"/>
                <w:sz w:val="24"/>
                <w:szCs w:val="24"/>
              </w:rPr>
              <w:t xml:space="preserve"> </w:t>
            </w:r>
            <w:r>
              <w:rPr>
                <w:b/>
                <w:bCs/>
                <w:color w:val="000000"/>
                <w:spacing w:val="-2"/>
                <w:sz w:val="24"/>
                <w:szCs w:val="24"/>
              </w:rPr>
              <w:t>what?</w:t>
            </w:r>
          </w:p>
        </w:tc>
      </w:tr>
      <w:tr w:rsidR="007E4433" w14:paraId="79965B2A" w14:textId="77777777">
        <w:trPr>
          <w:trHeight w:val="2542"/>
          <w:jc w:val="center"/>
        </w:trPr>
        <w:tc>
          <w:tcPr>
            <w:tcW w:w="9737" w:type="dxa"/>
            <w:tcBorders>
              <w:top w:val="double" w:sz="2" w:space="0" w:color="666666"/>
            </w:tcBorders>
            <w:tcMar>
              <w:top w:w="0" w:type="dxa"/>
              <w:left w:w="108" w:type="dxa"/>
              <w:bottom w:w="0" w:type="dxa"/>
              <w:right w:w="108" w:type="dxa"/>
            </w:tcMar>
            <w:hideMark/>
          </w:tcPr>
          <w:p w14:paraId="01F55B92" w14:textId="77777777" w:rsidR="007E4433" w:rsidRDefault="00C61022">
            <w:pPr>
              <w:widowControl w:val="0"/>
              <w:spacing w:line="255" w:lineRule="atLeast"/>
              <w:ind w:left="107"/>
              <w:rPr>
                <w:color w:val="000000"/>
                <w:sz w:val="24"/>
                <w:szCs w:val="24"/>
              </w:rPr>
            </w:pPr>
            <w:r>
              <w:rPr>
                <w:color w:val="000000"/>
                <w:sz w:val="24"/>
                <w:szCs w:val="24"/>
              </w:rPr>
              <w:t>Why</w:t>
            </w:r>
            <w:r>
              <w:rPr>
                <w:color w:val="000000"/>
                <w:spacing w:val="2"/>
                <w:sz w:val="24"/>
                <w:szCs w:val="24"/>
              </w:rPr>
              <w:t xml:space="preserve"> </w:t>
            </w:r>
            <w:r>
              <w:rPr>
                <w:color w:val="000000"/>
                <w:sz w:val="24"/>
                <w:szCs w:val="24"/>
              </w:rPr>
              <w:t>was it</w:t>
            </w:r>
            <w:r>
              <w:rPr>
                <w:color w:val="000000"/>
                <w:spacing w:val="3"/>
                <w:sz w:val="24"/>
                <w:szCs w:val="24"/>
              </w:rPr>
              <w:t xml:space="preserve"> </w:t>
            </w:r>
            <w:r>
              <w:rPr>
                <w:color w:val="000000"/>
                <w:sz w:val="24"/>
                <w:szCs w:val="24"/>
              </w:rPr>
              <w:t>important</w:t>
            </w:r>
            <w:r>
              <w:rPr>
                <w:color w:val="000000"/>
                <w:spacing w:val="2"/>
                <w:sz w:val="24"/>
                <w:szCs w:val="24"/>
              </w:rPr>
              <w:t xml:space="preserve"> </w:t>
            </w:r>
            <w:r>
              <w:rPr>
                <w:color w:val="000000"/>
                <w:sz w:val="24"/>
                <w:szCs w:val="24"/>
              </w:rPr>
              <w:t>to</w:t>
            </w:r>
            <w:r>
              <w:rPr>
                <w:color w:val="000000"/>
                <w:spacing w:val="1"/>
                <w:sz w:val="24"/>
                <w:szCs w:val="24"/>
              </w:rPr>
              <w:t xml:space="preserve"> </w:t>
            </w:r>
            <w:r>
              <w:rPr>
                <w:color w:val="000000"/>
                <w:spacing w:val="-4"/>
                <w:sz w:val="24"/>
                <w:szCs w:val="24"/>
              </w:rPr>
              <w:t>you?</w:t>
            </w:r>
          </w:p>
          <w:p w14:paraId="3CC6ADB5" w14:textId="77777777" w:rsidR="007E4433" w:rsidRDefault="007E4433">
            <w:pPr>
              <w:widowControl w:val="0"/>
              <w:spacing w:before="1" w:line="240" w:lineRule="auto"/>
              <w:rPr>
                <w:b/>
                <w:bCs/>
                <w:color w:val="000000"/>
                <w:sz w:val="24"/>
                <w:szCs w:val="24"/>
              </w:rPr>
            </w:pPr>
          </w:p>
          <w:p w14:paraId="2D02BF0A" w14:textId="77777777" w:rsidR="007E4433" w:rsidRDefault="007E4433">
            <w:pPr>
              <w:widowControl w:val="0"/>
              <w:spacing w:before="1" w:line="240" w:lineRule="auto"/>
              <w:rPr>
                <w:b/>
                <w:bCs/>
                <w:color w:val="000000"/>
                <w:sz w:val="24"/>
                <w:szCs w:val="24"/>
              </w:rPr>
            </w:pPr>
          </w:p>
          <w:p w14:paraId="5D67BBA5" w14:textId="77777777" w:rsidR="007E4433" w:rsidRDefault="007E4433">
            <w:pPr>
              <w:widowControl w:val="0"/>
              <w:spacing w:before="1" w:line="240" w:lineRule="auto"/>
              <w:rPr>
                <w:b/>
                <w:bCs/>
                <w:color w:val="000000"/>
                <w:sz w:val="24"/>
                <w:szCs w:val="24"/>
              </w:rPr>
            </w:pPr>
          </w:p>
          <w:p w14:paraId="6F96A10D" w14:textId="77777777" w:rsidR="007E4433" w:rsidRDefault="007E4433">
            <w:pPr>
              <w:widowControl w:val="0"/>
              <w:spacing w:before="1" w:line="240" w:lineRule="auto"/>
              <w:rPr>
                <w:b/>
                <w:bCs/>
                <w:color w:val="000000"/>
                <w:sz w:val="24"/>
                <w:szCs w:val="24"/>
              </w:rPr>
            </w:pPr>
          </w:p>
          <w:p w14:paraId="00AD5016" w14:textId="77777777" w:rsidR="007E4433" w:rsidRDefault="007E4433">
            <w:pPr>
              <w:widowControl w:val="0"/>
              <w:spacing w:before="1" w:line="240" w:lineRule="auto"/>
              <w:rPr>
                <w:b/>
                <w:bCs/>
                <w:color w:val="000000"/>
                <w:sz w:val="24"/>
                <w:szCs w:val="24"/>
              </w:rPr>
            </w:pPr>
          </w:p>
          <w:p w14:paraId="13E5FFE3" w14:textId="77777777" w:rsidR="007E4433" w:rsidRDefault="007E4433">
            <w:pPr>
              <w:widowControl w:val="0"/>
              <w:spacing w:before="1" w:line="240" w:lineRule="auto"/>
              <w:rPr>
                <w:b/>
                <w:bCs/>
                <w:color w:val="000000"/>
                <w:sz w:val="24"/>
                <w:szCs w:val="24"/>
              </w:rPr>
            </w:pPr>
          </w:p>
        </w:tc>
      </w:tr>
    </w:tbl>
    <w:p w14:paraId="18344C57" w14:textId="77777777" w:rsidR="007E4433" w:rsidRDefault="007E4433">
      <w:pPr>
        <w:spacing w:after="160"/>
        <w:rPr>
          <w:b/>
          <w:bCs/>
          <w:sz w:val="24"/>
          <w:szCs w:val="24"/>
        </w:rPr>
      </w:pPr>
    </w:p>
    <w:p w14:paraId="29615B08" w14:textId="77777777" w:rsidR="007E4433" w:rsidRDefault="007E4433">
      <w:pPr>
        <w:spacing w:after="160"/>
        <w:rPr>
          <w:b/>
          <w:bCs/>
          <w:sz w:val="24"/>
          <w:szCs w:val="24"/>
        </w:rPr>
      </w:pPr>
    </w:p>
    <w:tbl>
      <w:tblPr>
        <w:tblW w:w="973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737"/>
      </w:tblGrid>
      <w:tr w:rsidR="007E4433" w14:paraId="651B5B6F" w14:textId="77777777">
        <w:trPr>
          <w:trHeight w:val="566"/>
          <w:jc w:val="center"/>
        </w:trPr>
        <w:tc>
          <w:tcPr>
            <w:tcW w:w="9737" w:type="dxa"/>
            <w:tcBorders>
              <w:bottom w:val="single" w:sz="12" w:space="0" w:color="666666"/>
            </w:tcBorders>
            <w:tcMar>
              <w:top w:w="0" w:type="dxa"/>
              <w:left w:w="108" w:type="dxa"/>
              <w:bottom w:w="0" w:type="dxa"/>
              <w:right w:w="108" w:type="dxa"/>
            </w:tcMar>
            <w:hideMark/>
          </w:tcPr>
          <w:p w14:paraId="70BB8648" w14:textId="77777777" w:rsidR="007E4433" w:rsidRDefault="00C61022">
            <w:pPr>
              <w:widowControl w:val="0"/>
              <w:spacing w:before="155" w:line="240" w:lineRule="auto"/>
              <w:ind w:left="107"/>
              <w:rPr>
                <w:color w:val="000000"/>
                <w:sz w:val="24"/>
                <w:szCs w:val="24"/>
              </w:rPr>
            </w:pPr>
            <w:r>
              <w:rPr>
                <w:b/>
                <w:bCs/>
                <w:color w:val="000000"/>
                <w:sz w:val="24"/>
                <w:szCs w:val="24"/>
              </w:rPr>
              <w:t>Now</w:t>
            </w:r>
            <w:r>
              <w:rPr>
                <w:b/>
                <w:bCs/>
                <w:color w:val="000000"/>
                <w:spacing w:val="1"/>
                <w:sz w:val="24"/>
                <w:szCs w:val="24"/>
              </w:rPr>
              <w:t xml:space="preserve"> </w:t>
            </w:r>
            <w:r>
              <w:rPr>
                <w:b/>
                <w:bCs/>
                <w:color w:val="000000"/>
                <w:spacing w:val="-2"/>
                <w:sz w:val="24"/>
                <w:szCs w:val="24"/>
              </w:rPr>
              <w:t>what?</w:t>
            </w:r>
          </w:p>
        </w:tc>
      </w:tr>
      <w:tr w:rsidR="007E4433" w14:paraId="3CD8453F"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58FA516" w14:textId="77777777" w:rsidR="007E4433" w:rsidRDefault="00C61022">
            <w:pPr>
              <w:widowControl w:val="0"/>
              <w:spacing w:before="2" w:line="240" w:lineRule="auto"/>
              <w:ind w:left="107"/>
              <w:rPr>
                <w:color w:val="000000"/>
                <w:sz w:val="24"/>
                <w:szCs w:val="24"/>
              </w:rPr>
            </w:pPr>
            <w:r>
              <w:rPr>
                <w:color w:val="000000"/>
                <w:sz w:val="24"/>
                <w:szCs w:val="24"/>
              </w:rPr>
              <w:t>What</w:t>
            </w:r>
            <w:r>
              <w:rPr>
                <w:color w:val="000000"/>
                <w:spacing w:val="-15"/>
                <w:sz w:val="24"/>
                <w:szCs w:val="24"/>
              </w:rPr>
              <w:t xml:space="preserve"> </w:t>
            </w:r>
            <w:r>
              <w:rPr>
                <w:color w:val="000000"/>
                <w:sz w:val="24"/>
                <w:szCs w:val="24"/>
              </w:rPr>
              <w:t>will</w:t>
            </w:r>
            <w:r>
              <w:rPr>
                <w:color w:val="000000"/>
                <w:spacing w:val="-15"/>
                <w:sz w:val="24"/>
                <w:szCs w:val="24"/>
              </w:rPr>
              <w:t xml:space="preserve"> </w:t>
            </w:r>
            <w:r>
              <w:rPr>
                <w:color w:val="000000"/>
                <w:sz w:val="24"/>
                <w:szCs w:val="24"/>
              </w:rPr>
              <w:t>this</w:t>
            </w:r>
            <w:r>
              <w:rPr>
                <w:color w:val="000000"/>
                <w:spacing w:val="-16"/>
                <w:sz w:val="24"/>
                <w:szCs w:val="24"/>
              </w:rPr>
              <w:t xml:space="preserve"> </w:t>
            </w:r>
            <w:r>
              <w:rPr>
                <w:color w:val="000000"/>
                <w:sz w:val="24"/>
                <w:szCs w:val="24"/>
              </w:rPr>
              <w:t>mean</w:t>
            </w:r>
            <w:r>
              <w:rPr>
                <w:color w:val="000000"/>
                <w:spacing w:val="-14"/>
                <w:sz w:val="24"/>
                <w:szCs w:val="24"/>
              </w:rPr>
              <w:t xml:space="preserve"> </w:t>
            </w:r>
            <w:r>
              <w:rPr>
                <w:color w:val="000000"/>
                <w:sz w:val="24"/>
                <w:szCs w:val="24"/>
              </w:rPr>
              <w:t>for</w:t>
            </w:r>
            <w:r>
              <w:rPr>
                <w:color w:val="000000"/>
                <w:spacing w:val="-16"/>
                <w:sz w:val="24"/>
                <w:szCs w:val="24"/>
              </w:rPr>
              <w:t xml:space="preserve"> </w:t>
            </w:r>
            <w:r>
              <w:rPr>
                <w:color w:val="000000"/>
                <w:sz w:val="24"/>
                <w:szCs w:val="24"/>
              </w:rPr>
              <w:t>your</w:t>
            </w:r>
            <w:r>
              <w:rPr>
                <w:color w:val="000000"/>
                <w:spacing w:val="-15"/>
                <w:sz w:val="24"/>
                <w:szCs w:val="24"/>
              </w:rPr>
              <w:t xml:space="preserve"> </w:t>
            </w:r>
            <w:r>
              <w:rPr>
                <w:color w:val="000000"/>
                <w:sz w:val="24"/>
                <w:szCs w:val="24"/>
              </w:rPr>
              <w:t>professional</w:t>
            </w:r>
            <w:r>
              <w:rPr>
                <w:color w:val="000000"/>
                <w:spacing w:val="-15"/>
                <w:sz w:val="24"/>
                <w:szCs w:val="24"/>
              </w:rPr>
              <w:t xml:space="preserve"> </w:t>
            </w:r>
            <w:r>
              <w:rPr>
                <w:color w:val="000000"/>
                <w:sz w:val="24"/>
                <w:szCs w:val="24"/>
              </w:rPr>
              <w:t>development?</w:t>
            </w:r>
            <w:r>
              <w:rPr>
                <w:color w:val="000000"/>
                <w:spacing w:val="41"/>
                <w:sz w:val="24"/>
                <w:szCs w:val="24"/>
              </w:rPr>
              <w:t xml:space="preserve"> </w:t>
            </w:r>
            <w:r>
              <w:rPr>
                <w:color w:val="000000"/>
                <w:sz w:val="24"/>
                <w:szCs w:val="24"/>
              </w:rPr>
              <w:t>How</w:t>
            </w:r>
            <w:r>
              <w:rPr>
                <w:color w:val="000000"/>
                <w:spacing w:val="-15"/>
                <w:sz w:val="24"/>
                <w:szCs w:val="24"/>
              </w:rPr>
              <w:t xml:space="preserve"> </w:t>
            </w:r>
            <w:r>
              <w:rPr>
                <w:color w:val="000000"/>
                <w:sz w:val="24"/>
                <w:szCs w:val="24"/>
              </w:rPr>
              <w:t>might</w:t>
            </w:r>
            <w:r>
              <w:rPr>
                <w:color w:val="000000"/>
                <w:spacing w:val="-14"/>
                <w:sz w:val="24"/>
                <w:szCs w:val="24"/>
              </w:rPr>
              <w:t xml:space="preserve"> </w:t>
            </w:r>
            <w:r>
              <w:rPr>
                <w:color w:val="000000"/>
                <w:sz w:val="24"/>
                <w:szCs w:val="24"/>
              </w:rPr>
              <w:t>you</w:t>
            </w:r>
            <w:r>
              <w:rPr>
                <w:color w:val="000000"/>
                <w:spacing w:val="-14"/>
                <w:sz w:val="24"/>
                <w:szCs w:val="24"/>
              </w:rPr>
              <w:t xml:space="preserve"> </w:t>
            </w:r>
            <w:r>
              <w:rPr>
                <w:color w:val="000000"/>
                <w:sz w:val="24"/>
                <w:szCs w:val="24"/>
              </w:rPr>
              <w:t>follow</w:t>
            </w:r>
            <w:r>
              <w:rPr>
                <w:color w:val="000000"/>
                <w:spacing w:val="-16"/>
                <w:sz w:val="24"/>
                <w:szCs w:val="24"/>
              </w:rPr>
              <w:t xml:space="preserve"> </w:t>
            </w:r>
            <w:r>
              <w:rPr>
                <w:color w:val="000000"/>
                <w:spacing w:val="-5"/>
                <w:sz w:val="24"/>
                <w:szCs w:val="24"/>
              </w:rPr>
              <w:t>up?</w:t>
            </w:r>
          </w:p>
          <w:p w14:paraId="52BD2F2F" w14:textId="77777777" w:rsidR="007E4433" w:rsidRDefault="007E4433">
            <w:pPr>
              <w:widowControl w:val="0"/>
              <w:spacing w:line="240" w:lineRule="auto"/>
              <w:rPr>
                <w:b/>
                <w:bCs/>
                <w:color w:val="000000"/>
                <w:sz w:val="24"/>
                <w:szCs w:val="24"/>
              </w:rPr>
            </w:pPr>
          </w:p>
          <w:p w14:paraId="3EC7F105" w14:textId="77777777" w:rsidR="007E4433" w:rsidRDefault="007E4433">
            <w:pPr>
              <w:widowControl w:val="0"/>
              <w:spacing w:line="240" w:lineRule="auto"/>
              <w:rPr>
                <w:b/>
                <w:bCs/>
                <w:color w:val="000000"/>
                <w:sz w:val="24"/>
                <w:szCs w:val="24"/>
              </w:rPr>
            </w:pPr>
          </w:p>
          <w:p w14:paraId="17762995" w14:textId="77777777" w:rsidR="007E4433" w:rsidRDefault="007E4433">
            <w:pPr>
              <w:widowControl w:val="0"/>
              <w:spacing w:line="240" w:lineRule="auto"/>
              <w:rPr>
                <w:b/>
                <w:bCs/>
                <w:color w:val="000000"/>
                <w:sz w:val="24"/>
                <w:szCs w:val="24"/>
              </w:rPr>
            </w:pPr>
          </w:p>
          <w:p w14:paraId="2B25E7A9" w14:textId="77777777" w:rsidR="007E4433" w:rsidRDefault="007E4433">
            <w:pPr>
              <w:widowControl w:val="0"/>
              <w:spacing w:line="240" w:lineRule="auto"/>
              <w:rPr>
                <w:b/>
                <w:bCs/>
                <w:color w:val="000000"/>
                <w:sz w:val="24"/>
                <w:szCs w:val="24"/>
              </w:rPr>
            </w:pPr>
          </w:p>
          <w:p w14:paraId="68351084" w14:textId="77777777" w:rsidR="007E4433" w:rsidRDefault="007E4433">
            <w:pPr>
              <w:widowControl w:val="0"/>
              <w:spacing w:line="240" w:lineRule="auto"/>
              <w:rPr>
                <w:b/>
                <w:bCs/>
                <w:color w:val="000000"/>
                <w:sz w:val="24"/>
                <w:szCs w:val="24"/>
              </w:rPr>
            </w:pPr>
          </w:p>
          <w:p w14:paraId="56C774CA" w14:textId="77777777" w:rsidR="007E4433" w:rsidRDefault="007E4433">
            <w:pPr>
              <w:widowControl w:val="0"/>
              <w:spacing w:line="240" w:lineRule="auto"/>
              <w:rPr>
                <w:b/>
                <w:bCs/>
                <w:color w:val="000000"/>
                <w:sz w:val="24"/>
                <w:szCs w:val="24"/>
              </w:rPr>
            </w:pPr>
          </w:p>
        </w:tc>
      </w:tr>
      <w:tr w:rsidR="007E4433" w14:paraId="2B3694AD" w14:textId="77777777">
        <w:trPr>
          <w:trHeight w:val="565"/>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4FE54FE3" w14:textId="77777777" w:rsidR="007E4433" w:rsidRDefault="00C61022">
            <w:pPr>
              <w:widowControl w:val="0"/>
              <w:spacing w:before="155" w:line="240" w:lineRule="auto"/>
              <w:ind w:left="107"/>
              <w:rPr>
                <w:color w:val="000000"/>
                <w:sz w:val="24"/>
                <w:szCs w:val="24"/>
              </w:rPr>
            </w:pPr>
            <w:r>
              <w:rPr>
                <w:b/>
                <w:bCs/>
                <w:color w:val="000000"/>
                <w:sz w:val="24"/>
                <w:szCs w:val="24"/>
              </w:rPr>
              <w:t>Then</w:t>
            </w:r>
            <w:r>
              <w:rPr>
                <w:b/>
                <w:bCs/>
                <w:color w:val="000000"/>
                <w:spacing w:val="-4"/>
                <w:sz w:val="24"/>
                <w:szCs w:val="24"/>
              </w:rPr>
              <w:t xml:space="preserve"> </w:t>
            </w:r>
            <w:r>
              <w:rPr>
                <w:b/>
                <w:bCs/>
                <w:color w:val="000000"/>
                <w:spacing w:val="-2"/>
                <w:sz w:val="24"/>
                <w:szCs w:val="24"/>
              </w:rPr>
              <w:t>what?</w:t>
            </w:r>
          </w:p>
        </w:tc>
      </w:tr>
      <w:tr w:rsidR="007E4433" w14:paraId="1FB07119" w14:textId="77777777">
        <w:trPr>
          <w:trHeight w:val="2836"/>
          <w:jc w:val="center"/>
        </w:trPr>
        <w:tc>
          <w:tcPr>
            <w:tcW w:w="9737" w:type="dxa"/>
            <w:tcBorders>
              <w:top w:val="double" w:sz="2" w:space="0" w:color="666666"/>
            </w:tcBorders>
            <w:tcMar>
              <w:top w:w="0" w:type="dxa"/>
              <w:left w:w="108" w:type="dxa"/>
              <w:bottom w:w="0" w:type="dxa"/>
              <w:right w:w="108" w:type="dxa"/>
            </w:tcMar>
            <w:hideMark/>
          </w:tcPr>
          <w:p w14:paraId="67F28930" w14:textId="77777777" w:rsidR="007E4433" w:rsidRDefault="00C61022">
            <w:pPr>
              <w:widowControl w:val="0"/>
              <w:spacing w:before="2" w:line="240" w:lineRule="auto"/>
              <w:ind w:left="107"/>
              <w:rPr>
                <w:color w:val="000000"/>
                <w:sz w:val="24"/>
                <w:szCs w:val="24"/>
              </w:rPr>
            </w:pPr>
            <w:r>
              <w:rPr>
                <w:color w:val="000000"/>
                <w:spacing w:val="-2"/>
                <w:sz w:val="24"/>
                <w:szCs w:val="24"/>
              </w:rPr>
              <w:t>What</w:t>
            </w:r>
            <w:r>
              <w:rPr>
                <w:color w:val="000000"/>
                <w:spacing w:val="-10"/>
                <w:sz w:val="24"/>
                <w:szCs w:val="24"/>
              </w:rPr>
              <w:t xml:space="preserve"> </w:t>
            </w:r>
            <w:r>
              <w:rPr>
                <w:color w:val="000000"/>
                <w:spacing w:val="-2"/>
                <w:sz w:val="24"/>
                <w:szCs w:val="24"/>
              </w:rPr>
              <w:t>additional</w:t>
            </w:r>
            <w:r>
              <w:rPr>
                <w:color w:val="000000"/>
                <w:spacing w:val="-10"/>
                <w:sz w:val="24"/>
                <w:szCs w:val="24"/>
              </w:rPr>
              <w:t xml:space="preserve"> </w:t>
            </w:r>
            <w:r>
              <w:rPr>
                <w:color w:val="000000"/>
                <w:spacing w:val="-2"/>
                <w:sz w:val="24"/>
                <w:szCs w:val="24"/>
              </w:rPr>
              <w:t>support</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information</w:t>
            </w:r>
            <w:r>
              <w:rPr>
                <w:color w:val="000000"/>
                <w:spacing w:val="-9"/>
                <w:sz w:val="24"/>
                <w:szCs w:val="24"/>
              </w:rPr>
              <w:t xml:space="preserve"> </w:t>
            </w:r>
            <w:r>
              <w:rPr>
                <w:color w:val="000000"/>
                <w:spacing w:val="-2"/>
                <w:sz w:val="24"/>
                <w:szCs w:val="24"/>
              </w:rPr>
              <w:t>do</w:t>
            </w:r>
            <w:r>
              <w:rPr>
                <w:color w:val="000000"/>
                <w:spacing w:val="-9"/>
                <w:sz w:val="24"/>
                <w:szCs w:val="24"/>
              </w:rPr>
              <w:t xml:space="preserve"> </w:t>
            </w:r>
            <w:r>
              <w:rPr>
                <w:color w:val="000000"/>
                <w:spacing w:val="-2"/>
                <w:sz w:val="24"/>
                <w:szCs w:val="24"/>
              </w:rPr>
              <w:t>you</w:t>
            </w:r>
            <w:r>
              <w:rPr>
                <w:color w:val="000000"/>
                <w:spacing w:val="-9"/>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now,</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might</w:t>
            </w:r>
            <w:r>
              <w:rPr>
                <w:color w:val="000000"/>
                <w:spacing w:val="-9"/>
                <w:sz w:val="24"/>
                <w:szCs w:val="24"/>
              </w:rPr>
              <w:t xml:space="preserve"> </w:t>
            </w:r>
            <w:r>
              <w:rPr>
                <w:color w:val="000000"/>
                <w:spacing w:val="-2"/>
                <w:sz w:val="24"/>
                <w:szCs w:val="24"/>
              </w:rPr>
              <w:t>you</w:t>
            </w:r>
            <w:r>
              <w:rPr>
                <w:color w:val="000000"/>
                <w:spacing w:val="-12"/>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in</w:t>
            </w:r>
            <w:r>
              <w:rPr>
                <w:color w:val="000000"/>
                <w:spacing w:val="-9"/>
                <w:sz w:val="24"/>
                <w:szCs w:val="24"/>
              </w:rPr>
              <w:t xml:space="preserve"> </w:t>
            </w:r>
            <w:r>
              <w:rPr>
                <w:color w:val="000000"/>
                <w:spacing w:val="-2"/>
                <w:sz w:val="24"/>
                <w:szCs w:val="24"/>
              </w:rPr>
              <w:t>the</w:t>
            </w:r>
            <w:r>
              <w:rPr>
                <w:color w:val="000000"/>
                <w:spacing w:val="-10"/>
                <w:sz w:val="24"/>
                <w:szCs w:val="24"/>
              </w:rPr>
              <w:t xml:space="preserve"> </w:t>
            </w:r>
            <w:r>
              <w:rPr>
                <w:color w:val="000000"/>
                <w:spacing w:val="-2"/>
                <w:sz w:val="24"/>
                <w:szCs w:val="24"/>
              </w:rPr>
              <w:t>future?</w:t>
            </w:r>
          </w:p>
          <w:p w14:paraId="5E85D632" w14:textId="77777777" w:rsidR="007E4433" w:rsidRDefault="007E4433">
            <w:pPr>
              <w:widowControl w:val="0"/>
              <w:spacing w:before="1" w:line="240" w:lineRule="auto"/>
              <w:rPr>
                <w:b/>
                <w:bCs/>
                <w:color w:val="000000"/>
                <w:sz w:val="24"/>
                <w:szCs w:val="24"/>
              </w:rPr>
            </w:pPr>
          </w:p>
          <w:p w14:paraId="4F771B3F" w14:textId="77777777" w:rsidR="007E4433" w:rsidRDefault="007E4433">
            <w:pPr>
              <w:widowControl w:val="0"/>
              <w:spacing w:before="1" w:line="240" w:lineRule="auto"/>
              <w:rPr>
                <w:b/>
                <w:bCs/>
                <w:color w:val="000000"/>
                <w:sz w:val="24"/>
                <w:szCs w:val="24"/>
              </w:rPr>
            </w:pPr>
          </w:p>
          <w:p w14:paraId="275D2CFC" w14:textId="77777777" w:rsidR="007E4433" w:rsidRDefault="007E4433">
            <w:pPr>
              <w:widowControl w:val="0"/>
              <w:spacing w:before="1" w:line="240" w:lineRule="auto"/>
              <w:rPr>
                <w:b/>
                <w:bCs/>
                <w:color w:val="000000"/>
                <w:sz w:val="24"/>
                <w:szCs w:val="24"/>
              </w:rPr>
            </w:pPr>
          </w:p>
          <w:p w14:paraId="3C938502" w14:textId="77777777" w:rsidR="007E4433" w:rsidRDefault="007E4433">
            <w:pPr>
              <w:widowControl w:val="0"/>
              <w:spacing w:before="1" w:line="240" w:lineRule="auto"/>
              <w:rPr>
                <w:b/>
                <w:bCs/>
                <w:color w:val="000000"/>
                <w:sz w:val="24"/>
                <w:szCs w:val="24"/>
              </w:rPr>
            </w:pPr>
          </w:p>
          <w:p w14:paraId="02625FD1" w14:textId="77777777" w:rsidR="007E4433" w:rsidRDefault="007E4433">
            <w:pPr>
              <w:widowControl w:val="0"/>
              <w:spacing w:before="1" w:line="240" w:lineRule="auto"/>
              <w:rPr>
                <w:b/>
                <w:bCs/>
                <w:color w:val="000000"/>
                <w:sz w:val="24"/>
                <w:szCs w:val="24"/>
              </w:rPr>
            </w:pPr>
          </w:p>
          <w:p w14:paraId="13029059" w14:textId="77777777" w:rsidR="007E4433" w:rsidRDefault="007E4433">
            <w:pPr>
              <w:widowControl w:val="0"/>
              <w:spacing w:before="1" w:line="240" w:lineRule="auto"/>
              <w:rPr>
                <w:b/>
                <w:bCs/>
                <w:color w:val="000000"/>
                <w:sz w:val="24"/>
                <w:szCs w:val="24"/>
              </w:rPr>
            </w:pPr>
          </w:p>
          <w:p w14:paraId="64685B62" w14:textId="77777777" w:rsidR="007E4433" w:rsidRDefault="007E4433">
            <w:pPr>
              <w:widowControl w:val="0"/>
              <w:spacing w:before="1" w:line="240" w:lineRule="auto"/>
              <w:rPr>
                <w:b/>
                <w:bCs/>
                <w:color w:val="000000"/>
                <w:sz w:val="24"/>
                <w:szCs w:val="24"/>
              </w:rPr>
            </w:pPr>
          </w:p>
          <w:p w14:paraId="1286A029" w14:textId="77777777" w:rsidR="007E4433" w:rsidRDefault="007E4433">
            <w:pPr>
              <w:widowControl w:val="0"/>
              <w:spacing w:before="1" w:line="240" w:lineRule="auto"/>
              <w:rPr>
                <w:b/>
                <w:bCs/>
                <w:color w:val="000000"/>
                <w:sz w:val="24"/>
                <w:szCs w:val="24"/>
              </w:rPr>
            </w:pPr>
          </w:p>
          <w:p w14:paraId="51BB0B67" w14:textId="77777777" w:rsidR="007E4433" w:rsidRDefault="007E4433">
            <w:pPr>
              <w:widowControl w:val="0"/>
              <w:spacing w:before="1" w:line="240" w:lineRule="auto"/>
              <w:rPr>
                <w:b/>
                <w:bCs/>
                <w:color w:val="000000"/>
                <w:sz w:val="24"/>
                <w:szCs w:val="24"/>
              </w:rPr>
            </w:pPr>
          </w:p>
          <w:p w14:paraId="0FB14557" w14:textId="77777777" w:rsidR="007E4433" w:rsidRDefault="007E4433">
            <w:pPr>
              <w:widowControl w:val="0"/>
              <w:spacing w:before="1" w:line="240" w:lineRule="auto"/>
              <w:rPr>
                <w:b/>
                <w:bCs/>
                <w:color w:val="000000"/>
                <w:sz w:val="24"/>
                <w:szCs w:val="24"/>
              </w:rPr>
            </w:pPr>
          </w:p>
          <w:p w14:paraId="1EBDC2B2" w14:textId="77777777" w:rsidR="007E4433" w:rsidRDefault="007E4433">
            <w:pPr>
              <w:widowControl w:val="0"/>
              <w:spacing w:before="1" w:line="240" w:lineRule="auto"/>
              <w:rPr>
                <w:b/>
                <w:bCs/>
                <w:color w:val="000000"/>
                <w:sz w:val="24"/>
                <w:szCs w:val="24"/>
              </w:rPr>
            </w:pPr>
          </w:p>
          <w:p w14:paraId="70E2E0F5" w14:textId="77777777" w:rsidR="007E4433" w:rsidRDefault="007E4433">
            <w:pPr>
              <w:widowControl w:val="0"/>
              <w:spacing w:before="1" w:line="240" w:lineRule="auto"/>
              <w:rPr>
                <w:b/>
                <w:bCs/>
                <w:color w:val="000000"/>
                <w:sz w:val="24"/>
                <w:szCs w:val="24"/>
              </w:rPr>
            </w:pPr>
          </w:p>
          <w:p w14:paraId="4ADCFCFB" w14:textId="77777777" w:rsidR="007E4433" w:rsidRDefault="007E4433">
            <w:pPr>
              <w:widowControl w:val="0"/>
              <w:spacing w:before="1" w:line="240" w:lineRule="auto"/>
              <w:rPr>
                <w:b/>
                <w:bCs/>
                <w:color w:val="000000"/>
                <w:sz w:val="24"/>
                <w:szCs w:val="24"/>
              </w:rPr>
            </w:pPr>
          </w:p>
          <w:p w14:paraId="1AE20B44" w14:textId="77777777" w:rsidR="007E4433" w:rsidRDefault="007E4433">
            <w:pPr>
              <w:widowControl w:val="0"/>
              <w:spacing w:before="1" w:line="240" w:lineRule="auto"/>
              <w:rPr>
                <w:b/>
                <w:bCs/>
                <w:color w:val="000000"/>
                <w:sz w:val="24"/>
                <w:szCs w:val="24"/>
              </w:rPr>
            </w:pPr>
          </w:p>
          <w:p w14:paraId="6CD700A0" w14:textId="77777777" w:rsidR="007E4433" w:rsidRDefault="007E4433">
            <w:pPr>
              <w:widowControl w:val="0"/>
              <w:spacing w:before="1" w:line="240" w:lineRule="auto"/>
              <w:rPr>
                <w:b/>
                <w:bCs/>
                <w:color w:val="000000"/>
                <w:sz w:val="24"/>
                <w:szCs w:val="24"/>
              </w:rPr>
            </w:pPr>
          </w:p>
          <w:p w14:paraId="0F3FDA90" w14:textId="77777777" w:rsidR="007E4433" w:rsidRDefault="007E4433">
            <w:pPr>
              <w:widowControl w:val="0"/>
              <w:spacing w:line="240" w:lineRule="auto"/>
              <w:rPr>
                <w:b/>
                <w:bCs/>
                <w:color w:val="000000"/>
                <w:sz w:val="24"/>
                <w:szCs w:val="24"/>
              </w:rPr>
            </w:pPr>
          </w:p>
        </w:tc>
      </w:tr>
    </w:tbl>
    <w:p w14:paraId="4EEF9B0E" w14:textId="77777777" w:rsidR="007E4433" w:rsidRDefault="007E4433">
      <w:pPr>
        <w:spacing w:after="160"/>
        <w:rPr>
          <w:b/>
          <w:bCs/>
          <w:color w:val="538135"/>
          <w:sz w:val="24"/>
          <w:szCs w:val="24"/>
        </w:rPr>
      </w:pPr>
    </w:p>
    <w:sectPr w:rsidR="007E443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0929" w14:textId="77777777" w:rsidR="006A37D1" w:rsidRDefault="006A37D1">
      <w:pPr>
        <w:spacing w:line="240" w:lineRule="auto"/>
      </w:pPr>
      <w:r>
        <w:separator/>
      </w:r>
    </w:p>
  </w:endnote>
  <w:endnote w:type="continuationSeparator" w:id="0">
    <w:p w14:paraId="4EA92F8E" w14:textId="77777777" w:rsidR="006A37D1" w:rsidRDefault="006A37D1">
      <w:pPr>
        <w:spacing w:line="240" w:lineRule="auto"/>
      </w:pPr>
      <w:r>
        <w:continuationSeparator/>
      </w:r>
    </w:p>
  </w:endnote>
  <w:endnote w:type="continuationNotice" w:id="1">
    <w:p w14:paraId="40EF826B" w14:textId="77777777" w:rsidR="006A37D1" w:rsidRDefault="006A37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645072"/>
      <w:placeholder>
        <w:docPart w:val="DefaultPlaceholder_22675703"/>
      </w:placeholder>
    </w:sdtPr>
    <w:sdtEndPr/>
    <w:sdtContent>
      <w:sdt>
        <w:sdtPr>
          <w:id w:val="1352511302"/>
          <w:placeholder>
            <w:docPart w:val="DefaultPlaceholder_22675703"/>
          </w:placeholder>
        </w:sdtPr>
        <w:sdtEndPr/>
        <w:sdtContent>
          <w:p w14:paraId="6CBC3200" w14:textId="77777777" w:rsidR="007E4433" w:rsidRDefault="00C61022">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14:paraId="0AD714B4" w14:textId="77777777" w:rsidR="007E4433" w:rsidRDefault="008B599B"/>
    </w:sdtContent>
  </w:sdt>
  <w:p w14:paraId="7841E3AD" w14:textId="77777777" w:rsidR="007E4433" w:rsidRDefault="007E443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CD35" w14:textId="77777777" w:rsidR="006A37D1" w:rsidRDefault="006A37D1">
      <w:pPr>
        <w:spacing w:line="240" w:lineRule="auto"/>
      </w:pPr>
      <w:r>
        <w:separator/>
      </w:r>
    </w:p>
  </w:footnote>
  <w:footnote w:type="continuationSeparator" w:id="0">
    <w:p w14:paraId="16093F72" w14:textId="77777777" w:rsidR="006A37D1" w:rsidRDefault="006A37D1">
      <w:pPr>
        <w:spacing w:line="240" w:lineRule="auto"/>
      </w:pPr>
      <w:r>
        <w:continuationSeparator/>
      </w:r>
    </w:p>
  </w:footnote>
  <w:footnote w:type="continuationNotice" w:id="1">
    <w:p w14:paraId="0295BA15" w14:textId="77777777" w:rsidR="006A37D1" w:rsidRDefault="006A37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87A2" w14:textId="77777777" w:rsidR="007E4433" w:rsidRDefault="007E4433">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9582414">
      <w:start w:val="1"/>
      <w:numFmt w:val="bullet"/>
      <w:lvlText w:val=""/>
      <w:lvlJc w:val="left"/>
      <w:pPr>
        <w:ind w:left="720" w:hanging="360"/>
      </w:pPr>
      <w:rPr>
        <w:rFonts w:ascii="Symbol" w:hAnsi="Symbol"/>
        <w:b w:val="0"/>
        <w:bCs w:val="0"/>
      </w:rPr>
    </w:lvl>
    <w:lvl w:ilvl="1" w:tplc="9E28DD30">
      <w:start w:val="1"/>
      <w:numFmt w:val="bullet"/>
      <w:lvlText w:val="o"/>
      <w:lvlJc w:val="left"/>
      <w:pPr>
        <w:tabs>
          <w:tab w:val="num" w:pos="1440"/>
        </w:tabs>
        <w:ind w:left="1440" w:hanging="360"/>
      </w:pPr>
      <w:rPr>
        <w:rFonts w:ascii="Courier New" w:hAnsi="Courier New"/>
      </w:rPr>
    </w:lvl>
    <w:lvl w:ilvl="2" w:tplc="11786C5E">
      <w:start w:val="1"/>
      <w:numFmt w:val="bullet"/>
      <w:lvlText w:val=""/>
      <w:lvlJc w:val="left"/>
      <w:pPr>
        <w:tabs>
          <w:tab w:val="num" w:pos="2160"/>
        </w:tabs>
        <w:ind w:left="2160" w:hanging="360"/>
      </w:pPr>
      <w:rPr>
        <w:rFonts w:ascii="Wingdings" w:hAnsi="Wingdings"/>
      </w:rPr>
    </w:lvl>
    <w:lvl w:ilvl="3" w:tplc="D57EE300">
      <w:start w:val="1"/>
      <w:numFmt w:val="bullet"/>
      <w:lvlText w:val=""/>
      <w:lvlJc w:val="left"/>
      <w:pPr>
        <w:tabs>
          <w:tab w:val="num" w:pos="2880"/>
        </w:tabs>
        <w:ind w:left="2880" w:hanging="360"/>
      </w:pPr>
      <w:rPr>
        <w:rFonts w:ascii="Symbol" w:hAnsi="Symbol"/>
      </w:rPr>
    </w:lvl>
    <w:lvl w:ilvl="4" w:tplc="F4CE4548">
      <w:start w:val="1"/>
      <w:numFmt w:val="bullet"/>
      <w:lvlText w:val="o"/>
      <w:lvlJc w:val="left"/>
      <w:pPr>
        <w:tabs>
          <w:tab w:val="num" w:pos="3600"/>
        </w:tabs>
        <w:ind w:left="3600" w:hanging="360"/>
      </w:pPr>
      <w:rPr>
        <w:rFonts w:ascii="Courier New" w:hAnsi="Courier New"/>
      </w:rPr>
    </w:lvl>
    <w:lvl w:ilvl="5" w:tplc="42CAD2FE">
      <w:start w:val="1"/>
      <w:numFmt w:val="bullet"/>
      <w:lvlText w:val=""/>
      <w:lvlJc w:val="left"/>
      <w:pPr>
        <w:tabs>
          <w:tab w:val="num" w:pos="4320"/>
        </w:tabs>
        <w:ind w:left="4320" w:hanging="360"/>
      </w:pPr>
      <w:rPr>
        <w:rFonts w:ascii="Wingdings" w:hAnsi="Wingdings"/>
      </w:rPr>
    </w:lvl>
    <w:lvl w:ilvl="6" w:tplc="12B648CC">
      <w:start w:val="1"/>
      <w:numFmt w:val="bullet"/>
      <w:lvlText w:val=""/>
      <w:lvlJc w:val="left"/>
      <w:pPr>
        <w:tabs>
          <w:tab w:val="num" w:pos="5040"/>
        </w:tabs>
        <w:ind w:left="5040" w:hanging="360"/>
      </w:pPr>
      <w:rPr>
        <w:rFonts w:ascii="Symbol" w:hAnsi="Symbol"/>
      </w:rPr>
    </w:lvl>
    <w:lvl w:ilvl="7" w:tplc="437696B8">
      <w:start w:val="1"/>
      <w:numFmt w:val="bullet"/>
      <w:lvlText w:val="o"/>
      <w:lvlJc w:val="left"/>
      <w:pPr>
        <w:tabs>
          <w:tab w:val="num" w:pos="5760"/>
        </w:tabs>
        <w:ind w:left="5760" w:hanging="360"/>
      </w:pPr>
      <w:rPr>
        <w:rFonts w:ascii="Courier New" w:hAnsi="Courier New"/>
      </w:rPr>
    </w:lvl>
    <w:lvl w:ilvl="8" w:tplc="895297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12E2512">
      <w:start w:val="1"/>
      <w:numFmt w:val="decimal"/>
      <w:lvlText w:val="%1)"/>
      <w:lvlJc w:val="left"/>
      <w:pPr>
        <w:ind w:left="0" w:firstLine="0"/>
      </w:pPr>
      <w:rPr>
        <w:rFonts w:ascii="Calibri" w:eastAsia="Calibri" w:hAnsi="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700480">
      <w:start w:val="2"/>
      <w:numFmt w:val="decimal"/>
      <w:lvlText w:val="%1)"/>
      <w:lvlJc w:val="left"/>
      <w:pPr>
        <w:ind w:left="0" w:firstLine="0"/>
      </w:pPr>
      <w:rPr>
        <w:rFonts w:ascii="Calibri" w:eastAsia="Calibri" w:hAnsi="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D380656">
      <w:start w:val="3"/>
      <w:numFmt w:val="decimal"/>
      <w:lvlText w:val="%1)"/>
      <w:lvlJc w:val="left"/>
      <w:pPr>
        <w:ind w:left="0" w:firstLine="0"/>
      </w:pPr>
      <w:rPr>
        <w:rFonts w:ascii="Calibri" w:eastAsia="Calibri" w:hAnsi="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A8C9670">
      <w:start w:val="1"/>
      <w:numFmt w:val="bullet"/>
      <w:lvlText w:val=""/>
      <w:lvlJc w:val="left"/>
      <w:pPr>
        <w:ind w:left="1220" w:hanging="360"/>
      </w:pPr>
      <w:rPr>
        <w:rFonts w:ascii="Symbol" w:hAnsi="Symbol"/>
        <w:b w:val="0"/>
        <w:bCs w:val="0"/>
      </w:rPr>
    </w:lvl>
    <w:lvl w:ilvl="1" w:tplc="D4E88720">
      <w:start w:val="1"/>
      <w:numFmt w:val="bullet"/>
      <w:lvlText w:val="o"/>
      <w:lvlJc w:val="left"/>
      <w:pPr>
        <w:tabs>
          <w:tab w:val="num" w:pos="1940"/>
        </w:tabs>
        <w:ind w:left="1940" w:hanging="360"/>
      </w:pPr>
      <w:rPr>
        <w:rFonts w:ascii="Courier New" w:hAnsi="Courier New"/>
      </w:rPr>
    </w:lvl>
    <w:lvl w:ilvl="2" w:tplc="48FE9780">
      <w:start w:val="1"/>
      <w:numFmt w:val="bullet"/>
      <w:lvlText w:val=""/>
      <w:lvlJc w:val="left"/>
      <w:pPr>
        <w:tabs>
          <w:tab w:val="num" w:pos="2660"/>
        </w:tabs>
        <w:ind w:left="2660" w:hanging="360"/>
      </w:pPr>
      <w:rPr>
        <w:rFonts w:ascii="Wingdings" w:hAnsi="Wingdings"/>
      </w:rPr>
    </w:lvl>
    <w:lvl w:ilvl="3" w:tplc="8190D690">
      <w:start w:val="1"/>
      <w:numFmt w:val="bullet"/>
      <w:lvlText w:val=""/>
      <w:lvlJc w:val="left"/>
      <w:pPr>
        <w:tabs>
          <w:tab w:val="num" w:pos="3380"/>
        </w:tabs>
        <w:ind w:left="3380" w:hanging="360"/>
      </w:pPr>
      <w:rPr>
        <w:rFonts w:ascii="Symbol" w:hAnsi="Symbol"/>
      </w:rPr>
    </w:lvl>
    <w:lvl w:ilvl="4" w:tplc="E64A2744">
      <w:start w:val="1"/>
      <w:numFmt w:val="bullet"/>
      <w:lvlText w:val="o"/>
      <w:lvlJc w:val="left"/>
      <w:pPr>
        <w:tabs>
          <w:tab w:val="num" w:pos="4100"/>
        </w:tabs>
        <w:ind w:left="4100" w:hanging="360"/>
      </w:pPr>
      <w:rPr>
        <w:rFonts w:ascii="Courier New" w:hAnsi="Courier New"/>
      </w:rPr>
    </w:lvl>
    <w:lvl w:ilvl="5" w:tplc="ABB0FB0A">
      <w:start w:val="1"/>
      <w:numFmt w:val="bullet"/>
      <w:lvlText w:val=""/>
      <w:lvlJc w:val="left"/>
      <w:pPr>
        <w:tabs>
          <w:tab w:val="num" w:pos="4820"/>
        </w:tabs>
        <w:ind w:left="4820" w:hanging="360"/>
      </w:pPr>
      <w:rPr>
        <w:rFonts w:ascii="Wingdings" w:hAnsi="Wingdings"/>
      </w:rPr>
    </w:lvl>
    <w:lvl w:ilvl="6" w:tplc="7004DA94">
      <w:start w:val="1"/>
      <w:numFmt w:val="bullet"/>
      <w:lvlText w:val=""/>
      <w:lvlJc w:val="left"/>
      <w:pPr>
        <w:tabs>
          <w:tab w:val="num" w:pos="5540"/>
        </w:tabs>
        <w:ind w:left="5540" w:hanging="360"/>
      </w:pPr>
      <w:rPr>
        <w:rFonts w:ascii="Symbol" w:hAnsi="Symbol"/>
      </w:rPr>
    </w:lvl>
    <w:lvl w:ilvl="7" w:tplc="F75E5B7C">
      <w:start w:val="1"/>
      <w:numFmt w:val="bullet"/>
      <w:lvlText w:val="o"/>
      <w:lvlJc w:val="left"/>
      <w:pPr>
        <w:tabs>
          <w:tab w:val="num" w:pos="6260"/>
        </w:tabs>
        <w:ind w:left="6260" w:hanging="360"/>
      </w:pPr>
      <w:rPr>
        <w:rFonts w:ascii="Courier New" w:hAnsi="Courier New"/>
      </w:rPr>
    </w:lvl>
    <w:lvl w:ilvl="8" w:tplc="3402ACA6">
      <w:start w:val="1"/>
      <w:numFmt w:val="bullet"/>
      <w:lvlText w:val=""/>
      <w:lvlJc w:val="left"/>
      <w:pPr>
        <w:tabs>
          <w:tab w:val="num" w:pos="6980"/>
        </w:tabs>
        <w:ind w:left="6980" w:hanging="360"/>
      </w:pPr>
      <w:rPr>
        <w:rFonts w:ascii="Wingdings" w:hAnsi="Wingdings"/>
      </w:rPr>
    </w:lvl>
  </w:abstractNum>
  <w:abstractNum w:abstractNumId="5" w15:restartNumberingAfterBreak="0">
    <w:nsid w:val="00000006"/>
    <w:multiLevelType w:val="hybridMultilevel"/>
    <w:tmpl w:val="00000006"/>
    <w:lvl w:ilvl="0" w:tplc="5E38E04A">
      <w:start w:val="1"/>
      <w:numFmt w:val="bullet"/>
      <w:lvlText w:val=""/>
      <w:lvlJc w:val="left"/>
      <w:pPr>
        <w:ind w:left="720" w:hanging="360"/>
      </w:pPr>
      <w:rPr>
        <w:rFonts w:ascii="Symbol" w:hAnsi="Symbol"/>
        <w:b w:val="0"/>
        <w:bCs w:val="0"/>
      </w:rPr>
    </w:lvl>
    <w:lvl w:ilvl="1" w:tplc="F83EF982">
      <w:start w:val="1"/>
      <w:numFmt w:val="bullet"/>
      <w:lvlText w:val="o"/>
      <w:lvlJc w:val="left"/>
      <w:pPr>
        <w:tabs>
          <w:tab w:val="num" w:pos="1440"/>
        </w:tabs>
        <w:ind w:left="1440" w:hanging="360"/>
      </w:pPr>
      <w:rPr>
        <w:rFonts w:ascii="Courier New" w:hAnsi="Courier New"/>
      </w:rPr>
    </w:lvl>
    <w:lvl w:ilvl="2" w:tplc="76947AA0">
      <w:start w:val="1"/>
      <w:numFmt w:val="bullet"/>
      <w:lvlText w:val=""/>
      <w:lvlJc w:val="left"/>
      <w:pPr>
        <w:tabs>
          <w:tab w:val="num" w:pos="2160"/>
        </w:tabs>
        <w:ind w:left="2160" w:hanging="360"/>
      </w:pPr>
      <w:rPr>
        <w:rFonts w:ascii="Wingdings" w:hAnsi="Wingdings"/>
      </w:rPr>
    </w:lvl>
    <w:lvl w:ilvl="3" w:tplc="EE9218BA">
      <w:start w:val="1"/>
      <w:numFmt w:val="bullet"/>
      <w:lvlText w:val=""/>
      <w:lvlJc w:val="left"/>
      <w:pPr>
        <w:tabs>
          <w:tab w:val="num" w:pos="2880"/>
        </w:tabs>
        <w:ind w:left="2880" w:hanging="360"/>
      </w:pPr>
      <w:rPr>
        <w:rFonts w:ascii="Symbol" w:hAnsi="Symbol"/>
      </w:rPr>
    </w:lvl>
    <w:lvl w:ilvl="4" w:tplc="19FC24C0">
      <w:start w:val="1"/>
      <w:numFmt w:val="bullet"/>
      <w:lvlText w:val="o"/>
      <w:lvlJc w:val="left"/>
      <w:pPr>
        <w:tabs>
          <w:tab w:val="num" w:pos="3600"/>
        </w:tabs>
        <w:ind w:left="3600" w:hanging="360"/>
      </w:pPr>
      <w:rPr>
        <w:rFonts w:ascii="Courier New" w:hAnsi="Courier New"/>
      </w:rPr>
    </w:lvl>
    <w:lvl w:ilvl="5" w:tplc="508C9C60">
      <w:start w:val="1"/>
      <w:numFmt w:val="bullet"/>
      <w:lvlText w:val=""/>
      <w:lvlJc w:val="left"/>
      <w:pPr>
        <w:tabs>
          <w:tab w:val="num" w:pos="4320"/>
        </w:tabs>
        <w:ind w:left="4320" w:hanging="360"/>
      </w:pPr>
      <w:rPr>
        <w:rFonts w:ascii="Wingdings" w:hAnsi="Wingdings"/>
      </w:rPr>
    </w:lvl>
    <w:lvl w:ilvl="6" w:tplc="BEE296CE">
      <w:start w:val="1"/>
      <w:numFmt w:val="bullet"/>
      <w:lvlText w:val=""/>
      <w:lvlJc w:val="left"/>
      <w:pPr>
        <w:tabs>
          <w:tab w:val="num" w:pos="5040"/>
        </w:tabs>
        <w:ind w:left="5040" w:hanging="360"/>
      </w:pPr>
      <w:rPr>
        <w:rFonts w:ascii="Symbol" w:hAnsi="Symbol"/>
      </w:rPr>
    </w:lvl>
    <w:lvl w:ilvl="7" w:tplc="E98AE0B6">
      <w:start w:val="1"/>
      <w:numFmt w:val="bullet"/>
      <w:lvlText w:val="o"/>
      <w:lvlJc w:val="left"/>
      <w:pPr>
        <w:tabs>
          <w:tab w:val="num" w:pos="5760"/>
        </w:tabs>
        <w:ind w:left="5760" w:hanging="360"/>
      </w:pPr>
      <w:rPr>
        <w:rFonts w:ascii="Courier New" w:hAnsi="Courier New"/>
      </w:rPr>
    </w:lvl>
    <w:lvl w:ilvl="8" w:tplc="4E48B2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CFA1C86">
      <w:start w:val="1"/>
      <w:numFmt w:val="bullet"/>
      <w:lvlText w:val=""/>
      <w:lvlJc w:val="left"/>
      <w:pPr>
        <w:ind w:left="720" w:hanging="360"/>
      </w:pPr>
      <w:rPr>
        <w:rFonts w:ascii="Symbol" w:hAnsi="Symbol"/>
        <w:b w:val="0"/>
        <w:bCs w:val="0"/>
      </w:rPr>
    </w:lvl>
    <w:lvl w:ilvl="1" w:tplc="90C428E4">
      <w:start w:val="1"/>
      <w:numFmt w:val="bullet"/>
      <w:lvlText w:val="o"/>
      <w:lvlJc w:val="left"/>
      <w:pPr>
        <w:tabs>
          <w:tab w:val="num" w:pos="1440"/>
        </w:tabs>
        <w:ind w:left="1440" w:hanging="360"/>
      </w:pPr>
      <w:rPr>
        <w:rFonts w:ascii="Courier New" w:hAnsi="Courier New"/>
      </w:rPr>
    </w:lvl>
    <w:lvl w:ilvl="2" w:tplc="306E4BCA">
      <w:start w:val="1"/>
      <w:numFmt w:val="bullet"/>
      <w:lvlText w:val=""/>
      <w:lvlJc w:val="left"/>
      <w:pPr>
        <w:tabs>
          <w:tab w:val="num" w:pos="2160"/>
        </w:tabs>
        <w:ind w:left="2160" w:hanging="360"/>
      </w:pPr>
      <w:rPr>
        <w:rFonts w:ascii="Wingdings" w:hAnsi="Wingdings"/>
      </w:rPr>
    </w:lvl>
    <w:lvl w:ilvl="3" w:tplc="E9A898CA">
      <w:start w:val="1"/>
      <w:numFmt w:val="bullet"/>
      <w:lvlText w:val=""/>
      <w:lvlJc w:val="left"/>
      <w:pPr>
        <w:tabs>
          <w:tab w:val="num" w:pos="2880"/>
        </w:tabs>
        <w:ind w:left="2880" w:hanging="360"/>
      </w:pPr>
      <w:rPr>
        <w:rFonts w:ascii="Symbol" w:hAnsi="Symbol"/>
      </w:rPr>
    </w:lvl>
    <w:lvl w:ilvl="4" w:tplc="F0C67816">
      <w:start w:val="1"/>
      <w:numFmt w:val="bullet"/>
      <w:lvlText w:val="o"/>
      <w:lvlJc w:val="left"/>
      <w:pPr>
        <w:tabs>
          <w:tab w:val="num" w:pos="3600"/>
        </w:tabs>
        <w:ind w:left="3600" w:hanging="360"/>
      </w:pPr>
      <w:rPr>
        <w:rFonts w:ascii="Courier New" w:hAnsi="Courier New"/>
      </w:rPr>
    </w:lvl>
    <w:lvl w:ilvl="5" w:tplc="8440F504">
      <w:start w:val="1"/>
      <w:numFmt w:val="bullet"/>
      <w:lvlText w:val=""/>
      <w:lvlJc w:val="left"/>
      <w:pPr>
        <w:tabs>
          <w:tab w:val="num" w:pos="4320"/>
        </w:tabs>
        <w:ind w:left="4320" w:hanging="360"/>
      </w:pPr>
      <w:rPr>
        <w:rFonts w:ascii="Wingdings" w:hAnsi="Wingdings"/>
      </w:rPr>
    </w:lvl>
    <w:lvl w:ilvl="6" w:tplc="4D504CB6">
      <w:start w:val="1"/>
      <w:numFmt w:val="bullet"/>
      <w:lvlText w:val=""/>
      <w:lvlJc w:val="left"/>
      <w:pPr>
        <w:tabs>
          <w:tab w:val="num" w:pos="5040"/>
        </w:tabs>
        <w:ind w:left="5040" w:hanging="360"/>
      </w:pPr>
      <w:rPr>
        <w:rFonts w:ascii="Symbol" w:hAnsi="Symbol"/>
      </w:rPr>
    </w:lvl>
    <w:lvl w:ilvl="7" w:tplc="752CB0EA">
      <w:start w:val="1"/>
      <w:numFmt w:val="bullet"/>
      <w:lvlText w:val="o"/>
      <w:lvlJc w:val="left"/>
      <w:pPr>
        <w:tabs>
          <w:tab w:val="num" w:pos="5760"/>
        </w:tabs>
        <w:ind w:left="5760" w:hanging="360"/>
      </w:pPr>
      <w:rPr>
        <w:rFonts w:ascii="Courier New" w:hAnsi="Courier New"/>
      </w:rPr>
    </w:lvl>
    <w:lvl w:ilvl="8" w:tplc="A21CA5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84874B2">
      <w:start w:val="1"/>
      <w:numFmt w:val="bullet"/>
      <w:lvlText w:val=""/>
      <w:lvlJc w:val="left"/>
      <w:pPr>
        <w:ind w:left="720" w:hanging="360"/>
      </w:pPr>
      <w:rPr>
        <w:rFonts w:ascii="Symbol" w:hAnsi="Symbol"/>
        <w:b w:val="0"/>
        <w:bCs w:val="0"/>
      </w:rPr>
    </w:lvl>
    <w:lvl w:ilvl="1" w:tplc="54943F06">
      <w:start w:val="1"/>
      <w:numFmt w:val="bullet"/>
      <w:lvlText w:val="o"/>
      <w:lvlJc w:val="left"/>
      <w:pPr>
        <w:tabs>
          <w:tab w:val="num" w:pos="1440"/>
        </w:tabs>
        <w:ind w:left="1440" w:hanging="360"/>
      </w:pPr>
      <w:rPr>
        <w:rFonts w:ascii="Courier New" w:hAnsi="Courier New"/>
      </w:rPr>
    </w:lvl>
    <w:lvl w:ilvl="2" w:tplc="24C88AE8">
      <w:start w:val="1"/>
      <w:numFmt w:val="bullet"/>
      <w:lvlText w:val=""/>
      <w:lvlJc w:val="left"/>
      <w:pPr>
        <w:tabs>
          <w:tab w:val="num" w:pos="2160"/>
        </w:tabs>
        <w:ind w:left="2160" w:hanging="360"/>
      </w:pPr>
      <w:rPr>
        <w:rFonts w:ascii="Wingdings" w:hAnsi="Wingdings"/>
      </w:rPr>
    </w:lvl>
    <w:lvl w:ilvl="3" w:tplc="53068B8A">
      <w:start w:val="1"/>
      <w:numFmt w:val="bullet"/>
      <w:lvlText w:val=""/>
      <w:lvlJc w:val="left"/>
      <w:pPr>
        <w:tabs>
          <w:tab w:val="num" w:pos="2880"/>
        </w:tabs>
        <w:ind w:left="2880" w:hanging="360"/>
      </w:pPr>
      <w:rPr>
        <w:rFonts w:ascii="Symbol" w:hAnsi="Symbol"/>
      </w:rPr>
    </w:lvl>
    <w:lvl w:ilvl="4" w:tplc="934401B8">
      <w:start w:val="1"/>
      <w:numFmt w:val="bullet"/>
      <w:lvlText w:val="o"/>
      <w:lvlJc w:val="left"/>
      <w:pPr>
        <w:tabs>
          <w:tab w:val="num" w:pos="3600"/>
        </w:tabs>
        <w:ind w:left="3600" w:hanging="360"/>
      </w:pPr>
      <w:rPr>
        <w:rFonts w:ascii="Courier New" w:hAnsi="Courier New"/>
      </w:rPr>
    </w:lvl>
    <w:lvl w:ilvl="5" w:tplc="27EC0810">
      <w:start w:val="1"/>
      <w:numFmt w:val="bullet"/>
      <w:lvlText w:val=""/>
      <w:lvlJc w:val="left"/>
      <w:pPr>
        <w:tabs>
          <w:tab w:val="num" w:pos="4320"/>
        </w:tabs>
        <w:ind w:left="4320" w:hanging="360"/>
      </w:pPr>
      <w:rPr>
        <w:rFonts w:ascii="Wingdings" w:hAnsi="Wingdings"/>
      </w:rPr>
    </w:lvl>
    <w:lvl w:ilvl="6" w:tplc="86E21F2C">
      <w:start w:val="1"/>
      <w:numFmt w:val="bullet"/>
      <w:lvlText w:val=""/>
      <w:lvlJc w:val="left"/>
      <w:pPr>
        <w:tabs>
          <w:tab w:val="num" w:pos="5040"/>
        </w:tabs>
        <w:ind w:left="5040" w:hanging="360"/>
      </w:pPr>
      <w:rPr>
        <w:rFonts w:ascii="Symbol" w:hAnsi="Symbol"/>
      </w:rPr>
    </w:lvl>
    <w:lvl w:ilvl="7" w:tplc="340C19D2">
      <w:start w:val="1"/>
      <w:numFmt w:val="bullet"/>
      <w:lvlText w:val="o"/>
      <w:lvlJc w:val="left"/>
      <w:pPr>
        <w:tabs>
          <w:tab w:val="num" w:pos="5760"/>
        </w:tabs>
        <w:ind w:left="5760" w:hanging="360"/>
      </w:pPr>
      <w:rPr>
        <w:rFonts w:ascii="Courier New" w:hAnsi="Courier New"/>
      </w:rPr>
    </w:lvl>
    <w:lvl w:ilvl="8" w:tplc="D6D417A8">
      <w:start w:val="1"/>
      <w:numFmt w:val="bullet"/>
      <w:lvlText w:val=""/>
      <w:lvlJc w:val="left"/>
      <w:pPr>
        <w:tabs>
          <w:tab w:val="num" w:pos="6480"/>
        </w:tabs>
        <w:ind w:left="6480" w:hanging="360"/>
      </w:pPr>
      <w:rPr>
        <w:rFonts w:ascii="Wingdings" w:hAnsi="Wingdings"/>
      </w:rPr>
    </w:lvl>
  </w:abstractNum>
  <w:abstractNum w:abstractNumId="8" w15:restartNumberingAfterBreak="0">
    <w:nsid w:val="064D658F"/>
    <w:multiLevelType w:val="multilevel"/>
    <w:tmpl w:val="EED4E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14FFF"/>
    <w:multiLevelType w:val="multilevel"/>
    <w:tmpl w:val="55180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F25FB"/>
    <w:multiLevelType w:val="multilevel"/>
    <w:tmpl w:val="A9BA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3781D"/>
    <w:multiLevelType w:val="hybridMultilevel"/>
    <w:tmpl w:val="56764D82"/>
    <w:lvl w:ilvl="0" w:tplc="0809000F">
      <w:start w:val="4"/>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F2A3F"/>
    <w:multiLevelType w:val="hybridMultilevel"/>
    <w:tmpl w:val="B9F6C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D747FD"/>
    <w:multiLevelType w:val="multilevel"/>
    <w:tmpl w:val="CC10F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011D5"/>
    <w:multiLevelType w:val="multilevel"/>
    <w:tmpl w:val="8966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E733A5"/>
    <w:multiLevelType w:val="multilevel"/>
    <w:tmpl w:val="E020E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90803"/>
    <w:multiLevelType w:val="hybridMultilevel"/>
    <w:tmpl w:val="F438B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309DF"/>
    <w:multiLevelType w:val="hybridMultilevel"/>
    <w:tmpl w:val="19AAE246"/>
    <w:lvl w:ilvl="0" w:tplc="4B8A5F22">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6401702">
    <w:abstractNumId w:val="0"/>
  </w:num>
  <w:num w:numId="2" w16cid:durableId="1529416347">
    <w:abstractNumId w:val="1"/>
  </w:num>
  <w:num w:numId="3" w16cid:durableId="1018192743">
    <w:abstractNumId w:val="2"/>
  </w:num>
  <w:num w:numId="4" w16cid:durableId="1205872969">
    <w:abstractNumId w:val="3"/>
  </w:num>
  <w:num w:numId="5" w16cid:durableId="74667585">
    <w:abstractNumId w:val="4"/>
  </w:num>
  <w:num w:numId="6" w16cid:durableId="1591889238">
    <w:abstractNumId w:val="5"/>
  </w:num>
  <w:num w:numId="7" w16cid:durableId="1767074763">
    <w:abstractNumId w:val="6"/>
  </w:num>
  <w:num w:numId="8" w16cid:durableId="1652516226">
    <w:abstractNumId w:val="7"/>
  </w:num>
  <w:num w:numId="9" w16cid:durableId="238102488">
    <w:abstractNumId w:val="10"/>
  </w:num>
  <w:num w:numId="10" w16cid:durableId="517625225">
    <w:abstractNumId w:val="8"/>
  </w:num>
  <w:num w:numId="11" w16cid:durableId="473715424">
    <w:abstractNumId w:val="13"/>
  </w:num>
  <w:num w:numId="12" w16cid:durableId="504245657">
    <w:abstractNumId w:val="15"/>
  </w:num>
  <w:num w:numId="13" w16cid:durableId="1481459729">
    <w:abstractNumId w:val="14"/>
  </w:num>
  <w:num w:numId="14" w16cid:durableId="1727223389">
    <w:abstractNumId w:val="9"/>
  </w:num>
  <w:num w:numId="15" w16cid:durableId="691881654">
    <w:abstractNumId w:val="16"/>
  </w:num>
  <w:num w:numId="16" w16cid:durableId="534345700">
    <w:abstractNumId w:val="11"/>
  </w:num>
  <w:num w:numId="17" w16cid:durableId="1780955241">
    <w:abstractNumId w:val="12"/>
  </w:num>
  <w:num w:numId="18" w16cid:durableId="15466771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7AB5"/>
    <w:rsid w:val="00015C5D"/>
    <w:rsid w:val="00033C0B"/>
    <w:rsid w:val="00034E58"/>
    <w:rsid w:val="00035295"/>
    <w:rsid w:val="0004689C"/>
    <w:rsid w:val="0005345F"/>
    <w:rsid w:val="00063F9D"/>
    <w:rsid w:val="000719F4"/>
    <w:rsid w:val="000921E6"/>
    <w:rsid w:val="000A07A5"/>
    <w:rsid w:val="000A783D"/>
    <w:rsid w:val="000E3BC2"/>
    <w:rsid w:val="000E3F99"/>
    <w:rsid w:val="000E7039"/>
    <w:rsid w:val="000F04F0"/>
    <w:rsid w:val="000F1DC5"/>
    <w:rsid w:val="000F463A"/>
    <w:rsid w:val="000F781C"/>
    <w:rsid w:val="001035EB"/>
    <w:rsid w:val="00110756"/>
    <w:rsid w:val="00113930"/>
    <w:rsid w:val="0016248A"/>
    <w:rsid w:val="0019269C"/>
    <w:rsid w:val="001B1119"/>
    <w:rsid w:val="001B77BE"/>
    <w:rsid w:val="001C6160"/>
    <w:rsid w:val="001E2B80"/>
    <w:rsid w:val="001E2C57"/>
    <w:rsid w:val="001F5924"/>
    <w:rsid w:val="001F7F93"/>
    <w:rsid w:val="00237D23"/>
    <w:rsid w:val="00246E59"/>
    <w:rsid w:val="0026176D"/>
    <w:rsid w:val="00267993"/>
    <w:rsid w:val="00285C62"/>
    <w:rsid w:val="0029082C"/>
    <w:rsid w:val="002B7984"/>
    <w:rsid w:val="002D0233"/>
    <w:rsid w:val="002D6279"/>
    <w:rsid w:val="002E307B"/>
    <w:rsid w:val="00300C44"/>
    <w:rsid w:val="00316AB4"/>
    <w:rsid w:val="0032006E"/>
    <w:rsid w:val="00332359"/>
    <w:rsid w:val="0035265E"/>
    <w:rsid w:val="00376309"/>
    <w:rsid w:val="00394DE0"/>
    <w:rsid w:val="00395361"/>
    <w:rsid w:val="003B5629"/>
    <w:rsid w:val="003D1F78"/>
    <w:rsid w:val="003D7853"/>
    <w:rsid w:val="003E6A52"/>
    <w:rsid w:val="00406F26"/>
    <w:rsid w:val="0043029B"/>
    <w:rsid w:val="00440A2A"/>
    <w:rsid w:val="00472479"/>
    <w:rsid w:val="0047299E"/>
    <w:rsid w:val="00481DF3"/>
    <w:rsid w:val="004C27C8"/>
    <w:rsid w:val="004D7065"/>
    <w:rsid w:val="004E19D4"/>
    <w:rsid w:val="00504FFF"/>
    <w:rsid w:val="00516F9E"/>
    <w:rsid w:val="00543531"/>
    <w:rsid w:val="005506D9"/>
    <w:rsid w:val="00555BDF"/>
    <w:rsid w:val="00557348"/>
    <w:rsid w:val="0056407C"/>
    <w:rsid w:val="005850A0"/>
    <w:rsid w:val="005D7CE5"/>
    <w:rsid w:val="005E0C21"/>
    <w:rsid w:val="00633E36"/>
    <w:rsid w:val="00634895"/>
    <w:rsid w:val="00654268"/>
    <w:rsid w:val="00663C94"/>
    <w:rsid w:val="00666175"/>
    <w:rsid w:val="006801E3"/>
    <w:rsid w:val="006A0AD7"/>
    <w:rsid w:val="006A37D1"/>
    <w:rsid w:val="006D00CC"/>
    <w:rsid w:val="006E4325"/>
    <w:rsid w:val="006E451E"/>
    <w:rsid w:val="0070517C"/>
    <w:rsid w:val="0072012D"/>
    <w:rsid w:val="00727BA7"/>
    <w:rsid w:val="00733EA2"/>
    <w:rsid w:val="007658BB"/>
    <w:rsid w:val="0078349F"/>
    <w:rsid w:val="007B5B8E"/>
    <w:rsid w:val="007B5BC4"/>
    <w:rsid w:val="007C1625"/>
    <w:rsid w:val="007E4433"/>
    <w:rsid w:val="007F6F07"/>
    <w:rsid w:val="00802141"/>
    <w:rsid w:val="00823B38"/>
    <w:rsid w:val="008259D2"/>
    <w:rsid w:val="00844109"/>
    <w:rsid w:val="00846034"/>
    <w:rsid w:val="00866170"/>
    <w:rsid w:val="00867F60"/>
    <w:rsid w:val="00875B3A"/>
    <w:rsid w:val="00881F9C"/>
    <w:rsid w:val="0089122B"/>
    <w:rsid w:val="008A70EB"/>
    <w:rsid w:val="008D5365"/>
    <w:rsid w:val="008E4F8E"/>
    <w:rsid w:val="008F295E"/>
    <w:rsid w:val="008F619E"/>
    <w:rsid w:val="009258E1"/>
    <w:rsid w:val="009434FE"/>
    <w:rsid w:val="00954CE4"/>
    <w:rsid w:val="009648C1"/>
    <w:rsid w:val="00967413"/>
    <w:rsid w:val="009738A7"/>
    <w:rsid w:val="00977B10"/>
    <w:rsid w:val="00982DFE"/>
    <w:rsid w:val="00987C07"/>
    <w:rsid w:val="0099102B"/>
    <w:rsid w:val="00992573"/>
    <w:rsid w:val="009A7306"/>
    <w:rsid w:val="009C3D8F"/>
    <w:rsid w:val="009D0BF1"/>
    <w:rsid w:val="009D6F85"/>
    <w:rsid w:val="00A22ADC"/>
    <w:rsid w:val="00A34E08"/>
    <w:rsid w:val="00A95C17"/>
    <w:rsid w:val="00AA4A96"/>
    <w:rsid w:val="00AB16C4"/>
    <w:rsid w:val="00AC7076"/>
    <w:rsid w:val="00AD067F"/>
    <w:rsid w:val="00AF5ECC"/>
    <w:rsid w:val="00B0185B"/>
    <w:rsid w:val="00B05147"/>
    <w:rsid w:val="00B47C83"/>
    <w:rsid w:val="00B77F25"/>
    <w:rsid w:val="00B86EF6"/>
    <w:rsid w:val="00BA6ADF"/>
    <w:rsid w:val="00BD6D5D"/>
    <w:rsid w:val="00BF7F94"/>
    <w:rsid w:val="00C01CDD"/>
    <w:rsid w:val="00C11F86"/>
    <w:rsid w:val="00C163EF"/>
    <w:rsid w:val="00C32DDA"/>
    <w:rsid w:val="00C46E05"/>
    <w:rsid w:val="00C61022"/>
    <w:rsid w:val="00C934BD"/>
    <w:rsid w:val="00CA2377"/>
    <w:rsid w:val="00CB37D8"/>
    <w:rsid w:val="00CC325E"/>
    <w:rsid w:val="00CD58D9"/>
    <w:rsid w:val="00CE7D6B"/>
    <w:rsid w:val="00CF08CC"/>
    <w:rsid w:val="00D643AC"/>
    <w:rsid w:val="00DA63D1"/>
    <w:rsid w:val="00DC0535"/>
    <w:rsid w:val="00DD02CB"/>
    <w:rsid w:val="00DF64BC"/>
    <w:rsid w:val="00E16E29"/>
    <w:rsid w:val="00E80C1B"/>
    <w:rsid w:val="00E850FF"/>
    <w:rsid w:val="00EA19A3"/>
    <w:rsid w:val="00EA2F34"/>
    <w:rsid w:val="00EA60E5"/>
    <w:rsid w:val="00EB5C93"/>
    <w:rsid w:val="00ED2FEB"/>
    <w:rsid w:val="00EF7C60"/>
    <w:rsid w:val="00F21241"/>
    <w:rsid w:val="00F23F77"/>
    <w:rsid w:val="00F2401B"/>
    <w:rsid w:val="00F3032A"/>
    <w:rsid w:val="00F35E00"/>
    <w:rsid w:val="00F43C4B"/>
    <w:rsid w:val="00F77C5E"/>
    <w:rsid w:val="00F830EC"/>
    <w:rsid w:val="00F83ADA"/>
    <w:rsid w:val="00FA1E45"/>
    <w:rsid w:val="00FA2753"/>
    <w:rsid w:val="00FA7F1F"/>
    <w:rsid w:val="00FB29D2"/>
    <w:rsid w:val="00FC3012"/>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24D22C30-EC8D-4E33-B041-08650F41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22"/>
    <w:rPr>
      <w:rFonts w:ascii="Segoe UI" w:eastAsia="Calibri" w:hAnsi="Segoe U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customStyle="1" w:styleId="HeaderChar">
    <w:name w:val="Header Char"/>
    <w:basedOn w:val="DefaultParagraphFont"/>
    <w:link w:val="Header"/>
    <w:uiPriority w:val="99"/>
    <w:rsid w:val="00C61022"/>
    <w:rPr>
      <w:rFonts w:ascii="Calibri" w:eastAsia="Calibri" w:hAnsi="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customStyle="1" w:styleId="FooterChar">
    <w:name w:val="Footer Char"/>
    <w:basedOn w:val="DefaultParagraphFont"/>
    <w:link w:val="Footer"/>
    <w:uiPriority w:val="99"/>
    <w:rsid w:val="00C61022"/>
    <w:rPr>
      <w:rFonts w:ascii="Calibri" w:eastAsia="Calibri" w:hAnsi="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1F9C"/>
    <w:rPr>
      <w:b/>
      <w:bCs/>
    </w:rPr>
  </w:style>
  <w:style w:type="character" w:customStyle="1" w:styleId="CommentSubjectChar">
    <w:name w:val="Comment Subject Char"/>
    <w:basedOn w:val="CommentTextChar"/>
    <w:link w:val="CommentSubject"/>
    <w:uiPriority w:val="99"/>
    <w:semiHidden/>
    <w:rsid w:val="00881F9C"/>
    <w:rPr>
      <w:rFonts w:ascii="Calibri" w:eastAsia="Calibri" w:hAnsi="Calibri" w:cs="Calibri"/>
      <w:b/>
      <w:bCs/>
    </w:rPr>
  </w:style>
  <w:style w:type="paragraph" w:styleId="NormalWeb">
    <w:name w:val="Normal (Web)"/>
    <w:basedOn w:val="Normal"/>
    <w:uiPriority w:val="99"/>
    <w:semiHidden/>
    <w:unhideWhenUsed/>
    <w:rsid w:val="00733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E4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4F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4F8E"/>
  </w:style>
  <w:style w:type="character" w:customStyle="1" w:styleId="eop">
    <w:name w:val="eop"/>
    <w:basedOn w:val="DefaultParagraphFont"/>
    <w:rsid w:val="008E4F8E"/>
  </w:style>
  <w:style w:type="paragraph" w:styleId="ListParagraph">
    <w:name w:val="List Paragraph"/>
    <w:basedOn w:val="Normal"/>
    <w:uiPriority w:val="34"/>
    <w:qFormat/>
    <w:rsid w:val="00376309"/>
    <w:pPr>
      <w:spacing w:after="160"/>
      <w:ind w:left="720"/>
      <w:contextualSpacing/>
    </w:pPr>
    <w:rPr>
      <w:rFonts w:asciiTheme="minorHAnsi" w:eastAsiaTheme="minorHAnsi"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1444">
      <w:bodyDiv w:val="1"/>
      <w:marLeft w:val="0"/>
      <w:marRight w:val="0"/>
      <w:marTop w:val="0"/>
      <w:marBottom w:val="0"/>
      <w:divBdr>
        <w:top w:val="none" w:sz="0" w:space="0" w:color="auto"/>
        <w:left w:val="none" w:sz="0" w:space="0" w:color="auto"/>
        <w:bottom w:val="none" w:sz="0" w:space="0" w:color="auto"/>
        <w:right w:val="none" w:sz="0" w:space="0" w:color="auto"/>
      </w:divBdr>
      <w:divsChild>
        <w:div w:id="84039247">
          <w:marLeft w:val="0"/>
          <w:marRight w:val="0"/>
          <w:marTop w:val="0"/>
          <w:marBottom w:val="0"/>
          <w:divBdr>
            <w:top w:val="none" w:sz="0" w:space="0" w:color="auto"/>
            <w:left w:val="none" w:sz="0" w:space="0" w:color="auto"/>
            <w:bottom w:val="none" w:sz="0" w:space="0" w:color="auto"/>
            <w:right w:val="none" w:sz="0" w:space="0" w:color="auto"/>
          </w:divBdr>
        </w:div>
        <w:div w:id="654645602">
          <w:marLeft w:val="0"/>
          <w:marRight w:val="0"/>
          <w:marTop w:val="0"/>
          <w:marBottom w:val="0"/>
          <w:divBdr>
            <w:top w:val="none" w:sz="0" w:space="0" w:color="auto"/>
            <w:left w:val="none" w:sz="0" w:space="0" w:color="auto"/>
            <w:bottom w:val="none" w:sz="0" w:space="0" w:color="auto"/>
            <w:right w:val="none" w:sz="0" w:space="0" w:color="auto"/>
          </w:divBdr>
        </w:div>
        <w:div w:id="716204926">
          <w:marLeft w:val="0"/>
          <w:marRight w:val="0"/>
          <w:marTop w:val="0"/>
          <w:marBottom w:val="0"/>
          <w:divBdr>
            <w:top w:val="none" w:sz="0" w:space="0" w:color="auto"/>
            <w:left w:val="none" w:sz="0" w:space="0" w:color="auto"/>
            <w:bottom w:val="none" w:sz="0" w:space="0" w:color="auto"/>
            <w:right w:val="none" w:sz="0" w:space="0" w:color="auto"/>
          </w:divBdr>
        </w:div>
        <w:div w:id="861624429">
          <w:marLeft w:val="0"/>
          <w:marRight w:val="0"/>
          <w:marTop w:val="0"/>
          <w:marBottom w:val="0"/>
          <w:divBdr>
            <w:top w:val="none" w:sz="0" w:space="0" w:color="auto"/>
            <w:left w:val="none" w:sz="0" w:space="0" w:color="auto"/>
            <w:bottom w:val="none" w:sz="0" w:space="0" w:color="auto"/>
            <w:right w:val="none" w:sz="0" w:space="0" w:color="auto"/>
          </w:divBdr>
        </w:div>
        <w:div w:id="1114403611">
          <w:marLeft w:val="0"/>
          <w:marRight w:val="0"/>
          <w:marTop w:val="0"/>
          <w:marBottom w:val="0"/>
          <w:divBdr>
            <w:top w:val="none" w:sz="0" w:space="0" w:color="auto"/>
            <w:left w:val="none" w:sz="0" w:space="0" w:color="auto"/>
            <w:bottom w:val="none" w:sz="0" w:space="0" w:color="auto"/>
            <w:right w:val="none" w:sz="0" w:space="0" w:color="auto"/>
          </w:divBdr>
        </w:div>
        <w:div w:id="1811092091">
          <w:marLeft w:val="0"/>
          <w:marRight w:val="0"/>
          <w:marTop w:val="0"/>
          <w:marBottom w:val="0"/>
          <w:divBdr>
            <w:top w:val="none" w:sz="0" w:space="0" w:color="auto"/>
            <w:left w:val="none" w:sz="0" w:space="0" w:color="auto"/>
            <w:bottom w:val="none" w:sz="0" w:space="0" w:color="auto"/>
            <w:right w:val="none" w:sz="0" w:space="0" w:color="auto"/>
          </w:divBdr>
        </w:div>
        <w:div w:id="1843541740">
          <w:marLeft w:val="0"/>
          <w:marRight w:val="0"/>
          <w:marTop w:val="0"/>
          <w:marBottom w:val="0"/>
          <w:divBdr>
            <w:top w:val="none" w:sz="0" w:space="0" w:color="auto"/>
            <w:left w:val="none" w:sz="0" w:space="0" w:color="auto"/>
            <w:bottom w:val="none" w:sz="0" w:space="0" w:color="auto"/>
            <w:right w:val="none" w:sz="0" w:space="0" w:color="auto"/>
          </w:divBdr>
        </w:div>
        <w:div w:id="1960601487">
          <w:marLeft w:val="0"/>
          <w:marRight w:val="0"/>
          <w:marTop w:val="0"/>
          <w:marBottom w:val="0"/>
          <w:divBdr>
            <w:top w:val="none" w:sz="0" w:space="0" w:color="auto"/>
            <w:left w:val="none" w:sz="0" w:space="0" w:color="auto"/>
            <w:bottom w:val="none" w:sz="0" w:space="0" w:color="auto"/>
            <w:right w:val="none" w:sz="0" w:space="0" w:color="auto"/>
          </w:divBdr>
        </w:div>
        <w:div w:id="2115978871">
          <w:marLeft w:val="0"/>
          <w:marRight w:val="0"/>
          <w:marTop w:val="0"/>
          <w:marBottom w:val="0"/>
          <w:divBdr>
            <w:top w:val="none" w:sz="0" w:space="0" w:color="auto"/>
            <w:left w:val="none" w:sz="0" w:space="0" w:color="auto"/>
            <w:bottom w:val="none" w:sz="0" w:space="0" w:color="auto"/>
            <w:right w:val="none" w:sz="0" w:space="0" w:color="auto"/>
          </w:divBdr>
        </w:div>
      </w:divsChild>
    </w:div>
    <w:div w:id="120424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hcpc-uk.org/cpd/your-cpd/cpd-activ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cft.vanderbilt.edu/guides-sub-pages/blooms-taxono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hcpc-uk.org/globalassets/resources/reports/standards-of-conduct-performance-and-ethics---service-user-and-carer-consult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w:rsidR="001B2EAE" w:rsidRDefault="001B2EAE">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0F5DD3"/>
    <w:rsid w:val="001B2EAE"/>
    <w:rsid w:val="003517E7"/>
    <w:rsid w:val="003B74FF"/>
    <w:rsid w:val="00541BB8"/>
    <w:rsid w:val="00646C22"/>
    <w:rsid w:val="00787F71"/>
    <w:rsid w:val="008221E3"/>
    <w:rsid w:val="00AB16D9"/>
    <w:rsid w:val="00CC1B53"/>
    <w:rsid w:val="00F7062C"/>
    <w:rsid w:val="00FA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6974-EC2C-499B-A6EB-9DD214A80A43}">
  <ds:schemaRefs>
    <ds:schemaRef ds:uri="http://schemas.microsoft.com/sharepoint/v3/contenttype/forms"/>
  </ds:schemaRefs>
</ds:datastoreItem>
</file>

<file path=customXml/itemProps2.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3.xml><?xml version="1.0" encoding="utf-8"?>
<ds:datastoreItem xmlns:ds="http://schemas.openxmlformats.org/officeDocument/2006/customXml" ds:itemID="{D269B89E-4788-4C07-8980-6F2973DA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1</Pages>
  <Words>3687</Words>
  <Characters>21021</Characters>
  <Application>Microsoft Office Word</Application>
  <DocSecurity>4</DocSecurity>
  <Lines>175</Lines>
  <Paragraphs>49</Paragraphs>
  <ScaleCrop>false</ScaleCrop>
  <Company/>
  <LinksUpToDate>false</LinksUpToDate>
  <CharactersWithSpaces>24659</CharactersWithSpaces>
  <SharedDoc>false</SharedDoc>
  <HLinks>
    <vt:vector size="18" baseType="variant">
      <vt:variant>
        <vt:i4>5898250</vt:i4>
      </vt:variant>
      <vt:variant>
        <vt:i4>6</vt:i4>
      </vt:variant>
      <vt:variant>
        <vt:i4>0</vt:i4>
      </vt:variant>
      <vt:variant>
        <vt:i4>5</vt:i4>
      </vt:variant>
      <vt:variant>
        <vt:lpwstr>https://www.hcpc-uk.org/globalassets/resources/reports/standards-of-conduct-performance-and-ethics---service-user-and-carer-consultation.pdf</vt:lpwstr>
      </vt:variant>
      <vt:variant>
        <vt:lpwstr/>
      </vt:variant>
      <vt:variant>
        <vt:i4>4587523</vt:i4>
      </vt:variant>
      <vt:variant>
        <vt:i4>3</vt:i4>
      </vt:variant>
      <vt:variant>
        <vt:i4>0</vt:i4>
      </vt:variant>
      <vt:variant>
        <vt:i4>5</vt:i4>
      </vt:variant>
      <vt:variant>
        <vt:lpwstr>https://cft.vanderbilt.edu/guides-sub-pages/blooms-taxonomy/</vt:lpwstr>
      </vt:variant>
      <vt:variant>
        <vt:lpwstr/>
      </vt:variant>
      <vt:variant>
        <vt:i4>5308491</vt:i4>
      </vt:variant>
      <vt:variant>
        <vt:i4>0</vt:i4>
      </vt:variant>
      <vt:variant>
        <vt:i4>0</vt:i4>
      </vt:variant>
      <vt:variant>
        <vt:i4>5</vt:i4>
      </vt:variant>
      <vt:variant>
        <vt:lpwstr>https://www.hcpc-uk.org/cpd/your-cpd/cpd-activities/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cp:lastModifiedBy>Clare Jones</cp:lastModifiedBy>
  <cp:revision>38</cp:revision>
  <cp:lastPrinted>2024-02-28T22:11:00Z</cp:lastPrinted>
  <dcterms:created xsi:type="dcterms:W3CDTF">2024-03-14T18:03:00Z</dcterms:created>
  <dcterms:modified xsi:type="dcterms:W3CDTF">2024-03-17T19:27:00Z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0x0101000D64A54FF2E0B3498266D295D66D710B</vt:lpwstr>
  </property>
</Properties>
</file>